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3F" w:rsidRDefault="0092473F" w:rsidP="009D55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1520" w:rsidRPr="00741AF9" w:rsidRDefault="00C91520" w:rsidP="009D55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1520" w:rsidRPr="007071CC" w:rsidRDefault="00C91520" w:rsidP="00C9152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1CC">
        <w:rPr>
          <w:rFonts w:ascii="Times New Roman" w:eastAsia="Times New Roman" w:hAnsi="Times New Roman" w:cs="Times New Roman"/>
          <w:b/>
          <w:sz w:val="24"/>
          <w:szCs w:val="24"/>
        </w:rPr>
        <w:t>ГКОУ РД «</w:t>
      </w:r>
      <w:proofErr w:type="spellStart"/>
      <w:r w:rsidRPr="007071CC">
        <w:rPr>
          <w:rFonts w:ascii="Times New Roman" w:eastAsia="Times New Roman" w:hAnsi="Times New Roman" w:cs="Times New Roman"/>
          <w:b/>
          <w:sz w:val="24"/>
          <w:szCs w:val="24"/>
        </w:rPr>
        <w:t>Новотиндинская</w:t>
      </w:r>
      <w:proofErr w:type="spellEnd"/>
      <w:r w:rsidRPr="007071CC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 </w:t>
      </w:r>
      <w:proofErr w:type="spellStart"/>
      <w:r w:rsidRPr="007071CC">
        <w:rPr>
          <w:rFonts w:ascii="Times New Roman" w:eastAsia="Times New Roman" w:hAnsi="Times New Roman" w:cs="Times New Roman"/>
          <w:b/>
          <w:sz w:val="24"/>
          <w:szCs w:val="24"/>
        </w:rPr>
        <w:t>Цумадинского</w:t>
      </w:r>
      <w:proofErr w:type="spellEnd"/>
      <w:r w:rsidRPr="007071CC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района»</w:t>
      </w:r>
    </w:p>
    <w:p w:rsidR="00C91520" w:rsidRPr="007071CC" w:rsidRDefault="00C91520" w:rsidP="00C91520">
      <w:pPr>
        <w:spacing w:line="240" w:lineRule="auto"/>
        <w:ind w:left="-851"/>
        <w:rPr>
          <w:rFonts w:ascii="Times New Roman" w:eastAsia="Calibri" w:hAnsi="Times New Roman" w:cs="Times New Roman"/>
          <w:lang w:eastAsia="en-US"/>
        </w:rPr>
      </w:pPr>
    </w:p>
    <w:p w:rsidR="00C91520" w:rsidRPr="007071CC" w:rsidRDefault="00C91520" w:rsidP="00C91520">
      <w:pPr>
        <w:spacing w:line="240" w:lineRule="auto"/>
        <w:ind w:left="-851"/>
        <w:rPr>
          <w:rFonts w:ascii="Times New Roman" w:eastAsia="Calibri" w:hAnsi="Times New Roman" w:cs="Times New Roman"/>
          <w:lang w:eastAsia="en-US"/>
        </w:rPr>
      </w:pPr>
    </w:p>
    <w:p w:rsidR="00C91520" w:rsidRPr="007071CC" w:rsidRDefault="00C91520" w:rsidP="00C91520">
      <w:pPr>
        <w:spacing w:line="240" w:lineRule="auto"/>
        <w:ind w:left="-851"/>
        <w:rPr>
          <w:rFonts w:ascii="Times New Roman" w:eastAsia="Calibri" w:hAnsi="Times New Roman" w:cs="Times New Roman"/>
          <w:lang w:eastAsia="en-US"/>
        </w:rPr>
      </w:pPr>
      <w:r w:rsidRPr="007071CC">
        <w:rPr>
          <w:rFonts w:ascii="Times New Roman" w:eastAsia="Calibri" w:hAnsi="Times New Roman" w:cs="Times New Roman"/>
          <w:lang w:eastAsia="en-US"/>
        </w:rPr>
        <w:t>Согласовано                                                                                                          «Утверждаю»</w:t>
      </w:r>
    </w:p>
    <w:p w:rsidR="00C91520" w:rsidRPr="007071CC" w:rsidRDefault="00C91520" w:rsidP="00C91520">
      <w:pPr>
        <w:spacing w:line="240" w:lineRule="auto"/>
        <w:ind w:left="-851"/>
        <w:rPr>
          <w:rFonts w:ascii="Times New Roman" w:eastAsia="Calibri" w:hAnsi="Times New Roman" w:cs="Times New Roman"/>
          <w:lang w:eastAsia="en-US"/>
        </w:rPr>
      </w:pPr>
      <w:r w:rsidRPr="007071CC">
        <w:rPr>
          <w:rFonts w:ascii="Times New Roman" w:eastAsia="Calibri" w:hAnsi="Times New Roman" w:cs="Times New Roman"/>
          <w:lang w:eastAsia="en-US"/>
        </w:rPr>
        <w:t xml:space="preserve">С зам. директора по УВР                                                            директор ГКОУ РД « </w:t>
      </w:r>
      <w:proofErr w:type="spellStart"/>
      <w:r w:rsidRPr="007071CC">
        <w:rPr>
          <w:rFonts w:ascii="Times New Roman" w:eastAsia="Calibri" w:hAnsi="Times New Roman" w:cs="Times New Roman"/>
          <w:lang w:eastAsia="en-US"/>
        </w:rPr>
        <w:t>Новотиндинская</w:t>
      </w:r>
      <w:proofErr w:type="spellEnd"/>
      <w:r w:rsidRPr="007071CC">
        <w:rPr>
          <w:rFonts w:ascii="Times New Roman" w:eastAsia="Calibri" w:hAnsi="Times New Roman" w:cs="Times New Roman"/>
          <w:lang w:eastAsia="en-US"/>
        </w:rPr>
        <w:t xml:space="preserve"> СОШ»</w:t>
      </w:r>
    </w:p>
    <w:p w:rsidR="00C91520" w:rsidRPr="007071CC" w:rsidRDefault="00C91520" w:rsidP="00C91520">
      <w:pPr>
        <w:spacing w:line="240" w:lineRule="auto"/>
        <w:ind w:left="-851"/>
        <w:rPr>
          <w:rFonts w:ascii="Times New Roman" w:eastAsia="Calibri" w:hAnsi="Times New Roman" w:cs="Times New Roman"/>
          <w:lang w:eastAsia="en-US"/>
        </w:rPr>
      </w:pPr>
      <w:r w:rsidRPr="007071CC">
        <w:rPr>
          <w:rFonts w:ascii="Times New Roman" w:eastAsia="Calibri" w:hAnsi="Times New Roman" w:cs="Times New Roman"/>
          <w:lang w:eastAsia="en-US"/>
        </w:rPr>
        <w:t>Магомедов А.М   __________                                                            Магомедов М.М  ______________</w:t>
      </w:r>
    </w:p>
    <w:p w:rsidR="00C91520" w:rsidRPr="007071CC" w:rsidRDefault="00C91520" w:rsidP="00C91520">
      <w:pPr>
        <w:spacing w:line="240" w:lineRule="auto"/>
        <w:ind w:left="-851"/>
        <w:rPr>
          <w:rFonts w:ascii="Times New Roman" w:eastAsia="Calibri" w:hAnsi="Times New Roman" w:cs="Times New Roman"/>
          <w:lang w:eastAsia="en-US"/>
        </w:rPr>
      </w:pPr>
      <w:r w:rsidRPr="007071CC">
        <w:rPr>
          <w:rFonts w:ascii="Times New Roman" w:eastAsia="Calibri" w:hAnsi="Times New Roman" w:cs="Times New Roman"/>
          <w:lang w:eastAsia="en-US"/>
        </w:rPr>
        <w:t>«____» ___________ 2018</w:t>
      </w:r>
      <w:r w:rsidR="005B0107">
        <w:rPr>
          <w:rFonts w:ascii="Times New Roman" w:eastAsia="Calibri" w:hAnsi="Times New Roman" w:cs="Times New Roman"/>
          <w:lang w:eastAsia="en-US"/>
        </w:rPr>
        <w:t xml:space="preserve"> </w:t>
      </w:r>
      <w:bookmarkStart w:id="0" w:name="_GoBack"/>
      <w:bookmarkEnd w:id="0"/>
      <w:r w:rsidRPr="007071CC">
        <w:rPr>
          <w:rFonts w:ascii="Times New Roman" w:eastAsia="Calibri" w:hAnsi="Times New Roman" w:cs="Times New Roman"/>
          <w:lang w:eastAsia="en-US"/>
        </w:rPr>
        <w:t>г</w:t>
      </w:r>
    </w:p>
    <w:p w:rsidR="00C91520" w:rsidRPr="007071CC" w:rsidRDefault="00C91520" w:rsidP="00C91520">
      <w:pPr>
        <w:spacing w:line="240" w:lineRule="auto"/>
        <w:ind w:left="-851"/>
        <w:rPr>
          <w:rFonts w:ascii="Times New Roman" w:eastAsia="Calibri" w:hAnsi="Times New Roman" w:cs="Times New Roman"/>
          <w:lang w:eastAsia="en-US"/>
        </w:rPr>
      </w:pPr>
    </w:p>
    <w:p w:rsidR="00C91520" w:rsidRPr="007071CC" w:rsidRDefault="00C91520" w:rsidP="00C91520">
      <w:pPr>
        <w:spacing w:line="240" w:lineRule="auto"/>
        <w:ind w:left="-851"/>
        <w:rPr>
          <w:rFonts w:ascii="Times New Roman" w:eastAsia="Calibri" w:hAnsi="Times New Roman" w:cs="Times New Roman"/>
          <w:lang w:eastAsia="en-US"/>
        </w:rPr>
      </w:pPr>
    </w:p>
    <w:p w:rsidR="00C91520" w:rsidRPr="007071CC" w:rsidRDefault="00C91520" w:rsidP="00C91520">
      <w:pPr>
        <w:spacing w:line="240" w:lineRule="auto"/>
        <w:rPr>
          <w:rFonts w:ascii="Times New Roman" w:eastAsia="Calibri" w:hAnsi="Times New Roman" w:cs="Times New Roman"/>
          <w:sz w:val="52"/>
          <w:lang w:eastAsia="en-US"/>
        </w:rPr>
      </w:pPr>
    </w:p>
    <w:p w:rsidR="00C91520" w:rsidRPr="007071CC" w:rsidRDefault="00C91520" w:rsidP="00C91520">
      <w:pPr>
        <w:spacing w:line="240" w:lineRule="auto"/>
        <w:ind w:left="-851"/>
        <w:jc w:val="center"/>
        <w:rPr>
          <w:rFonts w:ascii="Times New Roman" w:eastAsia="Calibri" w:hAnsi="Times New Roman" w:cs="Times New Roman"/>
          <w:sz w:val="52"/>
          <w:lang w:eastAsia="en-US"/>
        </w:rPr>
      </w:pPr>
      <w:r w:rsidRPr="007071CC">
        <w:rPr>
          <w:rFonts w:ascii="Times New Roman" w:eastAsia="Calibri" w:hAnsi="Times New Roman" w:cs="Times New Roman"/>
          <w:sz w:val="52"/>
          <w:lang w:eastAsia="en-US"/>
        </w:rPr>
        <w:t>Рабочая программа</w:t>
      </w:r>
    </w:p>
    <w:p w:rsidR="00C91520" w:rsidRPr="007071CC" w:rsidRDefault="00C91520" w:rsidP="00C91520">
      <w:pPr>
        <w:spacing w:line="240" w:lineRule="auto"/>
        <w:ind w:left="-851"/>
        <w:jc w:val="center"/>
        <w:rPr>
          <w:rFonts w:ascii="Times New Roman" w:eastAsia="Calibri" w:hAnsi="Times New Roman" w:cs="Times New Roman"/>
          <w:sz w:val="52"/>
          <w:lang w:eastAsia="en-US"/>
        </w:rPr>
      </w:pPr>
      <w:r w:rsidRPr="007071CC">
        <w:rPr>
          <w:rFonts w:ascii="Times New Roman" w:eastAsia="Calibri" w:hAnsi="Times New Roman" w:cs="Times New Roman"/>
          <w:sz w:val="52"/>
          <w:lang w:eastAsia="en-US"/>
        </w:rPr>
        <w:t xml:space="preserve"> по </w:t>
      </w:r>
      <w:r>
        <w:rPr>
          <w:rFonts w:ascii="Times New Roman" w:eastAsia="Calibri" w:hAnsi="Times New Roman" w:cs="Times New Roman"/>
          <w:sz w:val="52"/>
          <w:lang w:eastAsia="en-US"/>
        </w:rPr>
        <w:t xml:space="preserve">биологии </w:t>
      </w:r>
      <w:r w:rsidRPr="007071CC">
        <w:rPr>
          <w:rFonts w:ascii="Times New Roman" w:eastAsia="Calibri" w:hAnsi="Times New Roman" w:cs="Times New Roman"/>
          <w:sz w:val="52"/>
          <w:lang w:eastAsia="en-US"/>
        </w:rPr>
        <w:t xml:space="preserve">  </w:t>
      </w:r>
    </w:p>
    <w:p w:rsidR="00C91520" w:rsidRPr="007071CC" w:rsidRDefault="00C91520" w:rsidP="00C91520">
      <w:pPr>
        <w:spacing w:line="240" w:lineRule="auto"/>
        <w:ind w:left="-851"/>
        <w:jc w:val="center"/>
        <w:rPr>
          <w:rFonts w:ascii="Times New Roman" w:eastAsia="Calibri" w:hAnsi="Times New Roman" w:cs="Times New Roman"/>
          <w:sz w:val="52"/>
          <w:lang w:eastAsia="en-US"/>
        </w:rPr>
      </w:pPr>
      <w:r w:rsidRPr="007071CC">
        <w:rPr>
          <w:rFonts w:ascii="Times New Roman" w:eastAsia="Calibri" w:hAnsi="Times New Roman" w:cs="Times New Roman"/>
          <w:sz w:val="52"/>
          <w:lang w:eastAsia="en-US"/>
        </w:rPr>
        <w:t xml:space="preserve">в </w:t>
      </w:r>
      <w:r>
        <w:rPr>
          <w:rFonts w:ascii="Times New Roman" w:eastAsia="Calibri" w:hAnsi="Times New Roman" w:cs="Times New Roman"/>
          <w:sz w:val="52"/>
          <w:lang w:eastAsia="en-US"/>
        </w:rPr>
        <w:t xml:space="preserve">6 </w:t>
      </w:r>
      <w:r w:rsidRPr="007071CC">
        <w:rPr>
          <w:rFonts w:ascii="Times New Roman" w:eastAsia="Calibri" w:hAnsi="Times New Roman" w:cs="Times New Roman"/>
          <w:sz w:val="52"/>
          <w:lang w:eastAsia="en-US"/>
        </w:rPr>
        <w:t>классе.</w:t>
      </w:r>
    </w:p>
    <w:p w:rsidR="00C91520" w:rsidRPr="007071CC" w:rsidRDefault="00C91520" w:rsidP="00C91520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proofErr w:type="gramStart"/>
      <w:r w:rsidRPr="007071CC">
        <w:rPr>
          <w:rFonts w:ascii="Times New Roman" w:eastAsia="Calibri" w:hAnsi="Times New Roman" w:cs="Times New Roman"/>
          <w:sz w:val="28"/>
          <w:lang w:eastAsia="en-US"/>
        </w:rPr>
        <w:t>Составлена</w:t>
      </w:r>
      <w:proofErr w:type="gramEnd"/>
      <w:r w:rsidRPr="007071CC">
        <w:rPr>
          <w:rFonts w:ascii="Times New Roman" w:eastAsia="Calibri" w:hAnsi="Times New Roman" w:cs="Times New Roman"/>
          <w:sz w:val="28"/>
          <w:lang w:eastAsia="en-US"/>
        </w:rPr>
        <w:t xml:space="preserve"> на основе рабочей программы по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биологии </w:t>
      </w:r>
      <w:r w:rsidRPr="007071CC">
        <w:rPr>
          <w:rFonts w:ascii="Times New Roman" w:eastAsia="Calibri" w:hAnsi="Times New Roman" w:cs="Times New Roman"/>
          <w:sz w:val="28"/>
          <w:lang w:eastAsia="en-US"/>
        </w:rPr>
        <w:t xml:space="preserve"> для </w:t>
      </w:r>
      <w:r>
        <w:rPr>
          <w:rFonts w:ascii="Times New Roman" w:eastAsia="Calibri" w:hAnsi="Times New Roman" w:cs="Times New Roman"/>
          <w:sz w:val="28"/>
          <w:lang w:eastAsia="en-US"/>
        </w:rPr>
        <w:t>6</w:t>
      </w:r>
      <w:r w:rsidRPr="007071CC">
        <w:rPr>
          <w:rFonts w:ascii="Times New Roman" w:eastAsia="Calibri" w:hAnsi="Times New Roman" w:cs="Times New Roman"/>
          <w:sz w:val="28"/>
          <w:lang w:eastAsia="en-US"/>
        </w:rPr>
        <w:t xml:space="preserve"> класс</w:t>
      </w:r>
      <w:r>
        <w:rPr>
          <w:rFonts w:ascii="Times New Roman" w:eastAsia="Calibri" w:hAnsi="Times New Roman" w:cs="Times New Roman"/>
          <w:sz w:val="28"/>
          <w:lang w:eastAsia="en-US"/>
        </w:rPr>
        <w:t>а</w:t>
      </w:r>
      <w:r w:rsidRPr="007071CC">
        <w:rPr>
          <w:rFonts w:ascii="Times New Roman" w:eastAsia="Calibri" w:hAnsi="Times New Roman" w:cs="Times New Roman"/>
          <w:sz w:val="28"/>
          <w:lang w:eastAsia="en-US"/>
        </w:rPr>
        <w:t xml:space="preserve">. </w:t>
      </w:r>
    </w:p>
    <w:p w:rsidR="00C91520" w:rsidRPr="007071CC" w:rsidRDefault="00C91520" w:rsidP="00C91520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7071CC">
        <w:rPr>
          <w:rFonts w:ascii="Times New Roman" w:eastAsia="Calibri" w:hAnsi="Times New Roman" w:cs="Times New Roman"/>
          <w:sz w:val="28"/>
          <w:lang w:eastAsia="en-US"/>
        </w:rPr>
        <w:t xml:space="preserve">Авторы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В.В. Пасечник </w:t>
      </w:r>
      <w:r w:rsidRPr="007071CC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</w:p>
    <w:p w:rsidR="00C91520" w:rsidRPr="007071CC" w:rsidRDefault="00C91520" w:rsidP="00C91520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7071CC">
        <w:rPr>
          <w:rFonts w:ascii="Times New Roman" w:eastAsia="Calibri" w:hAnsi="Times New Roman" w:cs="Times New Roman"/>
          <w:sz w:val="28"/>
          <w:lang w:eastAsia="en-US"/>
        </w:rPr>
        <w:t>Москва, «Дрофа », 201</w:t>
      </w:r>
      <w:r>
        <w:rPr>
          <w:rFonts w:ascii="Times New Roman" w:eastAsia="Calibri" w:hAnsi="Times New Roman" w:cs="Times New Roman"/>
          <w:sz w:val="28"/>
          <w:lang w:eastAsia="en-US"/>
        </w:rPr>
        <w:t>6</w:t>
      </w:r>
      <w:r w:rsidRPr="007071CC">
        <w:rPr>
          <w:rFonts w:ascii="Times New Roman" w:eastAsia="Calibri" w:hAnsi="Times New Roman" w:cs="Times New Roman"/>
          <w:sz w:val="28"/>
          <w:lang w:eastAsia="en-US"/>
        </w:rPr>
        <w:t xml:space="preserve"> г </w:t>
      </w:r>
    </w:p>
    <w:p w:rsidR="00C91520" w:rsidRPr="007071CC" w:rsidRDefault="00C91520" w:rsidP="00C91520">
      <w:pPr>
        <w:rPr>
          <w:rFonts w:ascii="Calibri" w:eastAsia="Calibri" w:hAnsi="Calibri" w:cs="Times New Roman"/>
          <w:sz w:val="24"/>
          <w:lang w:eastAsia="en-US"/>
        </w:rPr>
      </w:pPr>
    </w:p>
    <w:p w:rsidR="00C91520" w:rsidRPr="007071CC" w:rsidRDefault="00C91520" w:rsidP="00C91520">
      <w:pPr>
        <w:rPr>
          <w:rFonts w:ascii="Calibri" w:eastAsia="Calibri" w:hAnsi="Calibri" w:cs="Times New Roman"/>
          <w:sz w:val="24"/>
          <w:lang w:eastAsia="en-US"/>
        </w:rPr>
      </w:pPr>
    </w:p>
    <w:p w:rsidR="00C91520" w:rsidRPr="007071CC" w:rsidRDefault="00C91520" w:rsidP="00C91520">
      <w:pPr>
        <w:spacing w:after="0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7071CC">
        <w:rPr>
          <w:rFonts w:ascii="Times New Roman" w:eastAsia="Calibri" w:hAnsi="Times New Roman" w:cs="Times New Roman"/>
          <w:sz w:val="28"/>
          <w:lang w:eastAsia="en-US"/>
        </w:rPr>
        <w:t>Рабочая программа рассчитана  на 34 уч. недель</w:t>
      </w:r>
    </w:p>
    <w:p w:rsidR="00C91520" w:rsidRPr="007071CC" w:rsidRDefault="00C91520" w:rsidP="00C91520">
      <w:pPr>
        <w:spacing w:after="0"/>
        <w:jc w:val="center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34</w:t>
      </w:r>
      <w:r w:rsidRPr="007071CC">
        <w:rPr>
          <w:rFonts w:ascii="Times New Roman" w:eastAsia="Calibri" w:hAnsi="Times New Roman" w:cs="Times New Roman"/>
          <w:sz w:val="28"/>
          <w:lang w:eastAsia="en-US"/>
        </w:rPr>
        <w:t xml:space="preserve"> часов в год (</w:t>
      </w:r>
      <w:r>
        <w:rPr>
          <w:rFonts w:ascii="Times New Roman" w:eastAsia="Calibri" w:hAnsi="Times New Roman" w:cs="Times New Roman"/>
          <w:sz w:val="28"/>
          <w:lang w:eastAsia="en-US"/>
        </w:rPr>
        <w:t>1</w:t>
      </w:r>
      <w:r w:rsidRPr="007071CC">
        <w:rPr>
          <w:rFonts w:ascii="Times New Roman" w:eastAsia="Calibri" w:hAnsi="Times New Roman" w:cs="Times New Roman"/>
          <w:sz w:val="28"/>
          <w:lang w:eastAsia="en-US"/>
        </w:rPr>
        <w:t>часа  в неделю)</w:t>
      </w:r>
    </w:p>
    <w:p w:rsidR="00C91520" w:rsidRPr="007071CC" w:rsidRDefault="00C91520" w:rsidP="00C91520">
      <w:pPr>
        <w:rPr>
          <w:rFonts w:ascii="Calibri" w:eastAsia="Calibri" w:hAnsi="Calibri" w:cs="Times New Roman"/>
          <w:sz w:val="24"/>
          <w:lang w:eastAsia="en-US"/>
        </w:rPr>
      </w:pPr>
    </w:p>
    <w:p w:rsidR="00C91520" w:rsidRPr="007071CC" w:rsidRDefault="00C91520" w:rsidP="00C91520">
      <w:pPr>
        <w:rPr>
          <w:rFonts w:ascii="Calibri" w:eastAsia="Calibri" w:hAnsi="Calibri" w:cs="Times New Roman"/>
          <w:sz w:val="24"/>
          <w:lang w:eastAsia="en-US"/>
        </w:rPr>
      </w:pPr>
    </w:p>
    <w:p w:rsidR="00C91520" w:rsidRPr="007071CC" w:rsidRDefault="00C91520" w:rsidP="00C91520">
      <w:pPr>
        <w:rPr>
          <w:rFonts w:ascii="Calibri" w:eastAsia="Calibri" w:hAnsi="Calibri" w:cs="Times New Roman"/>
          <w:sz w:val="24"/>
          <w:lang w:eastAsia="en-US"/>
        </w:rPr>
      </w:pPr>
    </w:p>
    <w:p w:rsidR="00C91520" w:rsidRPr="007071CC" w:rsidRDefault="00C91520" w:rsidP="00C91520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71CC">
        <w:rPr>
          <w:rFonts w:ascii="Times New Roman" w:eastAsia="Times New Roman" w:hAnsi="Times New Roman" w:cs="Times New Roman"/>
          <w:sz w:val="28"/>
          <w:szCs w:val="28"/>
        </w:rPr>
        <w:t xml:space="preserve">Составитель программы:             </w:t>
      </w:r>
    </w:p>
    <w:p w:rsidR="00C91520" w:rsidRPr="007071CC" w:rsidRDefault="00C91520" w:rsidP="00C91520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71CC">
        <w:rPr>
          <w:rFonts w:ascii="Times New Roman" w:eastAsia="Times New Roman" w:hAnsi="Times New Roman" w:cs="Times New Roman"/>
          <w:sz w:val="28"/>
          <w:szCs w:val="28"/>
        </w:rPr>
        <w:t xml:space="preserve">                     Ахмедова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7071CC">
        <w:rPr>
          <w:rFonts w:ascii="Times New Roman" w:eastAsia="Times New Roman" w:hAnsi="Times New Roman" w:cs="Times New Roman"/>
          <w:sz w:val="28"/>
          <w:szCs w:val="28"/>
        </w:rPr>
        <w:t xml:space="preserve">. А. </w:t>
      </w:r>
    </w:p>
    <w:p w:rsidR="00C91520" w:rsidRPr="007071CC" w:rsidRDefault="00C91520" w:rsidP="00C91520">
      <w:pPr>
        <w:rPr>
          <w:rFonts w:ascii="Times New Roman" w:eastAsia="Calibri" w:hAnsi="Times New Roman" w:cs="Times New Roman"/>
          <w:sz w:val="24"/>
          <w:lang w:eastAsia="en-US"/>
        </w:rPr>
      </w:pPr>
    </w:p>
    <w:p w:rsidR="00C91520" w:rsidRPr="007071CC" w:rsidRDefault="00C91520" w:rsidP="00C91520">
      <w:pPr>
        <w:rPr>
          <w:rFonts w:ascii="Times New Roman" w:eastAsia="Calibri" w:hAnsi="Times New Roman" w:cs="Times New Roman"/>
          <w:sz w:val="24"/>
          <w:lang w:eastAsia="en-US"/>
        </w:rPr>
      </w:pPr>
    </w:p>
    <w:p w:rsidR="00C91520" w:rsidRPr="007071CC" w:rsidRDefault="00C91520" w:rsidP="00C91520">
      <w:pPr>
        <w:rPr>
          <w:rFonts w:ascii="Times New Roman" w:eastAsia="Calibri" w:hAnsi="Times New Roman" w:cs="Times New Roman"/>
          <w:sz w:val="24"/>
          <w:lang w:eastAsia="en-US"/>
        </w:rPr>
      </w:pPr>
    </w:p>
    <w:p w:rsidR="00C91520" w:rsidRPr="007071CC" w:rsidRDefault="00C91520" w:rsidP="00C91520">
      <w:pPr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7071CC">
        <w:rPr>
          <w:rFonts w:ascii="Times New Roman" w:eastAsia="Calibri" w:hAnsi="Times New Roman" w:cs="Times New Roman"/>
          <w:sz w:val="24"/>
          <w:lang w:eastAsia="en-US"/>
        </w:rPr>
        <w:t>2018-2019 уч. год</w:t>
      </w:r>
    </w:p>
    <w:p w:rsidR="0092473F" w:rsidRPr="00741AF9" w:rsidRDefault="0092473F" w:rsidP="009D55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2473F" w:rsidRPr="00741AF9" w:rsidRDefault="0092473F" w:rsidP="009D55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1A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Рабочая программа</w:t>
      </w:r>
    </w:p>
    <w:p w:rsidR="0092473F" w:rsidRPr="00741AF9" w:rsidRDefault="0092473F" w:rsidP="009D55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1A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учебного предмета  «биология»</w:t>
      </w:r>
    </w:p>
    <w:p w:rsidR="0092473F" w:rsidRPr="00741AF9" w:rsidRDefault="0092473F" w:rsidP="009D55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473F" w:rsidRPr="00741AF9" w:rsidRDefault="0092473F" w:rsidP="00B911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1A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 </w:t>
      </w:r>
      <w:r w:rsidR="00AF6DE5" w:rsidRPr="00741A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 </w:t>
      </w:r>
      <w:r w:rsidR="00B911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класс.</w:t>
      </w:r>
    </w:p>
    <w:p w:rsidR="0092473F" w:rsidRPr="00741AF9" w:rsidRDefault="0092473F" w:rsidP="009D55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0605" w:rsidRPr="00B9116D" w:rsidRDefault="00E42CA9" w:rsidP="00B9116D">
      <w:pPr>
        <w:jc w:val="both"/>
        <w:rPr>
          <w:rStyle w:val="dash041e0431044b0447043d044b0439char1"/>
        </w:rPr>
      </w:pPr>
      <w:r w:rsidRPr="00741AF9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государственного образовательного стандарта основного общего о</w:t>
      </w:r>
      <w:r w:rsidR="00D31B27" w:rsidRPr="00741AF9">
        <w:rPr>
          <w:rFonts w:ascii="Times New Roman" w:hAnsi="Times New Roman" w:cs="Times New Roman"/>
          <w:sz w:val="24"/>
          <w:szCs w:val="24"/>
        </w:rPr>
        <w:t xml:space="preserve">бразования, примерной программы основного общего образования по биологии , базисного учебного плана , </w:t>
      </w:r>
      <w:r w:rsidR="00D31B27" w:rsidRPr="00741AF9">
        <w:rPr>
          <w:rFonts w:ascii="Times New Roman" w:eastAsia="Calibri" w:hAnsi="Times New Roman" w:cs="Times New Roman"/>
          <w:sz w:val="24"/>
          <w:szCs w:val="24"/>
        </w:rPr>
        <w:t>на основе программы авторского коллектива под руководством  В.В.Пасечника (сборник «Биологи</w:t>
      </w:r>
      <w:r w:rsidR="00B9116D">
        <w:rPr>
          <w:rFonts w:ascii="Times New Roman" w:eastAsia="Calibri" w:hAnsi="Times New Roman" w:cs="Times New Roman"/>
          <w:sz w:val="24"/>
          <w:szCs w:val="24"/>
        </w:rPr>
        <w:t xml:space="preserve">я. </w:t>
      </w:r>
      <w:proofErr w:type="gramStart"/>
      <w:r w:rsidR="00B9116D">
        <w:rPr>
          <w:rFonts w:ascii="Times New Roman" w:eastAsia="Calibri" w:hAnsi="Times New Roman" w:cs="Times New Roman"/>
          <w:sz w:val="24"/>
          <w:szCs w:val="24"/>
        </w:rPr>
        <w:t>Рабочие программы. 5—6 классы</w:t>
      </w:r>
      <w:r w:rsidR="00D31B27" w:rsidRPr="00741AF9">
        <w:rPr>
          <w:rFonts w:ascii="Times New Roman" w:eastAsia="Calibri" w:hAnsi="Times New Roman" w:cs="Times New Roman"/>
          <w:sz w:val="24"/>
          <w:szCs w:val="24"/>
        </w:rPr>
        <w:t>.» - М.: Д</w:t>
      </w:r>
      <w:r w:rsidR="00B9116D">
        <w:rPr>
          <w:rFonts w:ascii="Times New Roman" w:hAnsi="Times New Roman" w:cs="Times New Roman"/>
          <w:sz w:val="24"/>
          <w:szCs w:val="24"/>
        </w:rPr>
        <w:t>рофа, 2016</w:t>
      </w:r>
      <w:r w:rsidR="00D31B27" w:rsidRPr="00741AF9">
        <w:rPr>
          <w:rFonts w:ascii="Times New Roman" w:hAnsi="Times New Roman" w:cs="Times New Roman"/>
          <w:sz w:val="24"/>
          <w:szCs w:val="24"/>
        </w:rPr>
        <w:t>.), рассчитанной на 34 часа</w:t>
      </w:r>
      <w:r w:rsidR="00D31B27" w:rsidRPr="00741AF9">
        <w:rPr>
          <w:rFonts w:ascii="Times New Roman" w:eastAsia="Calibri" w:hAnsi="Times New Roman" w:cs="Times New Roman"/>
          <w:sz w:val="24"/>
          <w:szCs w:val="24"/>
        </w:rPr>
        <w:t xml:space="preserve"> (1 урок в неделю) в соответствии с учебником, допущенным Министерством образования Российской Федерации:</w:t>
      </w:r>
      <w:proofErr w:type="gramEnd"/>
      <w:r w:rsidR="00D31B27" w:rsidRPr="00741AF9">
        <w:rPr>
          <w:rFonts w:ascii="Times New Roman" w:eastAsia="Calibri" w:hAnsi="Times New Roman" w:cs="Times New Roman"/>
          <w:sz w:val="24"/>
          <w:szCs w:val="24"/>
        </w:rPr>
        <w:t xml:space="preserve"> Пасечник В. В. Биология. </w:t>
      </w:r>
      <w:r w:rsidR="00AF6DE5" w:rsidRPr="00741AF9">
        <w:rPr>
          <w:rFonts w:ascii="Times New Roman" w:eastAsia="Calibri" w:hAnsi="Times New Roman" w:cs="Times New Roman"/>
          <w:sz w:val="24"/>
          <w:szCs w:val="24"/>
        </w:rPr>
        <w:t>Многообразие покрытосеменных растений. 6</w:t>
      </w:r>
      <w:r w:rsidR="00D31B27" w:rsidRPr="00741A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116D">
        <w:rPr>
          <w:rFonts w:ascii="Times New Roman" w:hAnsi="Times New Roman" w:cs="Times New Roman"/>
          <w:sz w:val="24"/>
          <w:szCs w:val="24"/>
        </w:rPr>
        <w:t>класс</w:t>
      </w:r>
      <w:r w:rsidR="00D31B27" w:rsidRPr="00741AF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11CC7" w:rsidRPr="00741AF9" w:rsidRDefault="00211CC7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</w:rPr>
      </w:pPr>
      <w:r w:rsidRPr="00741AF9">
        <w:rPr>
          <w:rStyle w:val="dash041e0431044b0447043d044b0439char1"/>
          <w:b/>
        </w:rPr>
        <w:t xml:space="preserve">Место курса «Биология» </w:t>
      </w:r>
      <w:r w:rsidR="00AF6DE5" w:rsidRPr="00741AF9">
        <w:rPr>
          <w:rStyle w:val="dash041e0431044b0447043d044b0439char1"/>
          <w:b/>
        </w:rPr>
        <w:t>6</w:t>
      </w:r>
      <w:r w:rsidRPr="00741AF9">
        <w:rPr>
          <w:rStyle w:val="dash041e0431044b0447043d044b0439char1"/>
          <w:b/>
        </w:rPr>
        <w:t xml:space="preserve"> класс в учебном плане.</w:t>
      </w:r>
    </w:p>
    <w:p w:rsidR="001D4DB8" w:rsidRPr="00741AF9" w:rsidRDefault="001D4DB8" w:rsidP="001D4DB8">
      <w:pPr>
        <w:pStyle w:val="dash041e0431044b0447043d044b0439"/>
        <w:spacing w:line="276" w:lineRule="auto"/>
        <w:jc w:val="both"/>
        <w:rPr>
          <w:rStyle w:val="dash041e0431044b0447043d044b0439char1"/>
        </w:rPr>
      </w:pPr>
      <w:r w:rsidRPr="00741AF9">
        <w:rPr>
          <w:rStyle w:val="dash041e0431044b0447043d044b0439char1"/>
        </w:rPr>
        <w:t xml:space="preserve">Данная программа рассчитана на 1 год – 6 класс. Общее число учебных часов в 6 классе - 34 часа (1ч в неделю). </w:t>
      </w:r>
    </w:p>
    <w:p w:rsidR="001D4DB8" w:rsidRPr="00741AF9" w:rsidRDefault="001D4DB8" w:rsidP="001D4DB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AF9">
        <w:rPr>
          <w:rFonts w:ascii="Times New Roman" w:eastAsia="Calibri" w:hAnsi="Times New Roman" w:cs="Times New Roman"/>
          <w:sz w:val="24"/>
          <w:szCs w:val="24"/>
        </w:rPr>
        <w:t xml:space="preserve">Отбор содержания проведён с учётом </w:t>
      </w:r>
      <w:proofErr w:type="spellStart"/>
      <w:r w:rsidRPr="00741AF9">
        <w:rPr>
          <w:rFonts w:ascii="Times New Roman" w:eastAsia="Calibri" w:hAnsi="Times New Roman" w:cs="Times New Roman"/>
          <w:sz w:val="24"/>
          <w:szCs w:val="24"/>
        </w:rPr>
        <w:t>культуросообразного</w:t>
      </w:r>
      <w:proofErr w:type="spellEnd"/>
      <w:r w:rsidRPr="00741AF9">
        <w:rPr>
          <w:rFonts w:ascii="Times New Roman" w:eastAsia="Calibri" w:hAnsi="Times New Roman" w:cs="Times New Roman"/>
          <w:sz w:val="24"/>
          <w:szCs w:val="24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FA1919" w:rsidRPr="00B9116D" w:rsidRDefault="001D4DB8" w:rsidP="00B9116D">
      <w:pPr>
        <w:ind w:firstLine="708"/>
        <w:jc w:val="both"/>
        <w:rPr>
          <w:rStyle w:val="dash041e0431044b0447043d044b0439char1"/>
          <w:rFonts w:eastAsia="Calibri"/>
        </w:rPr>
      </w:pPr>
      <w:r w:rsidRPr="00741AF9">
        <w:rPr>
          <w:rFonts w:ascii="Times New Roman" w:eastAsia="Calibri" w:hAnsi="Times New Roman" w:cs="Times New Roman"/>
          <w:sz w:val="24"/>
          <w:szCs w:val="24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741AF9">
        <w:rPr>
          <w:rFonts w:ascii="Times New Roman" w:eastAsia="Calibri" w:hAnsi="Times New Roman" w:cs="Times New Roman"/>
          <w:sz w:val="24"/>
          <w:szCs w:val="24"/>
        </w:rPr>
        <w:t>внутрипредметных</w:t>
      </w:r>
      <w:proofErr w:type="spellEnd"/>
      <w:r w:rsidRPr="00741AF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741AF9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741AF9">
        <w:rPr>
          <w:rFonts w:ascii="Times New Roman" w:eastAsia="Calibri" w:hAnsi="Times New Roman" w:cs="Times New Roman"/>
          <w:sz w:val="24"/>
          <w:szCs w:val="24"/>
        </w:rPr>
        <w:t xml:space="preserve"> связей. В основу положено взаимодействие научного, гуманистического, аксиологического, культурологического, </w:t>
      </w:r>
      <w:proofErr w:type="spellStart"/>
      <w:r w:rsidRPr="00741AF9">
        <w:rPr>
          <w:rFonts w:ascii="Times New Roman" w:eastAsia="Calibri" w:hAnsi="Times New Roman" w:cs="Times New Roman"/>
          <w:sz w:val="24"/>
          <w:szCs w:val="24"/>
        </w:rPr>
        <w:t>личностнодеятельностного</w:t>
      </w:r>
      <w:proofErr w:type="spellEnd"/>
      <w:r w:rsidRPr="00741AF9">
        <w:rPr>
          <w:rFonts w:ascii="Times New Roman" w:eastAsia="Calibri" w:hAnsi="Times New Roman" w:cs="Times New Roman"/>
          <w:sz w:val="24"/>
          <w:szCs w:val="24"/>
        </w:rPr>
        <w:t xml:space="preserve">, историко-проблемного, интегративного, </w:t>
      </w:r>
      <w:proofErr w:type="spellStart"/>
      <w:r w:rsidRPr="00741AF9">
        <w:rPr>
          <w:rFonts w:ascii="Times New Roman" w:eastAsia="Calibri" w:hAnsi="Times New Roman" w:cs="Times New Roman"/>
          <w:sz w:val="24"/>
          <w:szCs w:val="24"/>
        </w:rPr>
        <w:t>компетентностного</w:t>
      </w:r>
      <w:proofErr w:type="spellEnd"/>
      <w:r w:rsidRPr="00741AF9">
        <w:rPr>
          <w:rFonts w:ascii="Times New Roman" w:eastAsia="Calibri" w:hAnsi="Times New Roman" w:cs="Times New Roman"/>
          <w:sz w:val="24"/>
          <w:szCs w:val="24"/>
        </w:rPr>
        <w:t xml:space="preserve"> подходов.</w:t>
      </w:r>
    </w:p>
    <w:p w:rsidR="00D24C84" w:rsidRPr="00741AF9" w:rsidRDefault="00D24C84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D31B27" w:rsidRPr="00D24C84" w:rsidRDefault="00D31B27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  <w:r w:rsidRPr="00D24C84">
        <w:rPr>
          <w:rStyle w:val="dash041e0431044b0447043d044b0439char1"/>
          <w:b/>
          <w:u w:val="single"/>
        </w:rPr>
        <w:t>Планируемые результаты освоени</w:t>
      </w:r>
      <w:r w:rsidR="00AF6DE5" w:rsidRPr="00D24C84">
        <w:rPr>
          <w:rStyle w:val="dash041e0431044b0447043d044b0439char1"/>
          <w:b/>
          <w:u w:val="single"/>
        </w:rPr>
        <w:t>я программы курса «Биология» в 6</w:t>
      </w:r>
      <w:r w:rsidRPr="00D24C84">
        <w:rPr>
          <w:rStyle w:val="dash041e0431044b0447043d044b0439char1"/>
          <w:b/>
          <w:u w:val="single"/>
        </w:rPr>
        <w:t xml:space="preserve"> классе.</w:t>
      </w:r>
    </w:p>
    <w:p w:rsidR="00D24C84" w:rsidRPr="00D24C84" w:rsidRDefault="00D24C84" w:rsidP="009D55E1">
      <w:pPr>
        <w:pStyle w:val="dash041e0431044b0447043d044b0439"/>
        <w:spacing w:line="276" w:lineRule="auto"/>
        <w:jc w:val="both"/>
        <w:rPr>
          <w:rStyle w:val="dash041e0431044b0447043d044b0439char1"/>
          <w:u w:val="single"/>
        </w:rPr>
      </w:pPr>
    </w:p>
    <w:p w:rsidR="00690605" w:rsidRDefault="00D24C84" w:rsidP="00D24C84">
      <w:p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sz w:val="24"/>
          <w:szCs w:val="24"/>
        </w:rPr>
        <w:tab/>
        <w:t xml:space="preserve">Деятельность школы в обучении биологии направлена на достижение </w:t>
      </w:r>
      <w:proofErr w:type="gramStart"/>
      <w:r w:rsidRPr="00D24C8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24C84">
        <w:rPr>
          <w:rFonts w:ascii="Times New Roman" w:hAnsi="Times New Roman" w:cs="Times New Roman"/>
          <w:sz w:val="24"/>
          <w:szCs w:val="24"/>
        </w:rPr>
        <w:t xml:space="preserve"> следующих  результатов:</w:t>
      </w:r>
    </w:p>
    <w:p w:rsidR="00AF6DE5" w:rsidRPr="00741AF9" w:rsidRDefault="00AF6DE5" w:rsidP="00690605">
      <w:pPr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741AF9">
        <w:rPr>
          <w:rFonts w:ascii="Times New Roman" w:hAnsi="Times New Roman" w:cs="Times New Roman"/>
          <w:sz w:val="24"/>
          <w:szCs w:val="24"/>
        </w:rPr>
        <w:t>:</w:t>
      </w:r>
    </w:p>
    <w:p w:rsidR="00AF6DE5" w:rsidRPr="00741AF9" w:rsidRDefault="00AF6DE5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1AF9">
        <w:rPr>
          <w:rFonts w:ascii="Times New Roman" w:hAnsi="Times New Roman" w:cs="Times New Roman"/>
          <w:sz w:val="24"/>
          <w:szCs w:val="24"/>
        </w:rPr>
        <w:t>воспитывание</w:t>
      </w:r>
      <w:proofErr w:type="spellEnd"/>
      <w:r w:rsidRPr="00741AF9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идентичности: патриотизма, любви и уважения к Отечеству, чувства гордости за свою Родину; </w:t>
      </w:r>
    </w:p>
    <w:p w:rsidR="00AF6DE5" w:rsidRPr="00741AF9" w:rsidRDefault="00AF6DE5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познанию, </w:t>
      </w:r>
    </w:p>
    <w:p w:rsidR="00AF6DE5" w:rsidRPr="00741AF9" w:rsidRDefault="00AF6DE5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741AF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741AF9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AF6DE5" w:rsidRPr="00741AF9" w:rsidRDefault="00AF6DE5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1AF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41AF9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AF6DE5" w:rsidRPr="00741AF9" w:rsidRDefault="00AF6DE5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формирование личностных представлений о целостности природы, </w:t>
      </w:r>
    </w:p>
    <w:p w:rsidR="00AF6DE5" w:rsidRPr="00741AF9" w:rsidRDefault="00AF6DE5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формирование толерантности и миролюбия;</w:t>
      </w:r>
    </w:p>
    <w:p w:rsidR="00AF6DE5" w:rsidRPr="00741AF9" w:rsidRDefault="00AF6DE5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lastRenderedPageBreak/>
        <w:t>освоение социальных норм, правил поведения, ролей и форм социальной жизни в группах и сообществах,</w:t>
      </w:r>
    </w:p>
    <w:p w:rsidR="00AF6DE5" w:rsidRPr="00741AF9" w:rsidRDefault="00AF6DE5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 формирование нравственных чувств и нравственного поведения, осознанного и ответственного  отношения к собственным поступкам;</w:t>
      </w:r>
    </w:p>
    <w:p w:rsidR="00AF6DE5" w:rsidRPr="00741AF9" w:rsidRDefault="00AF6DE5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 учителями, со сверстниками, старшими и младшими в процессе образованной, общественно полезной, учебно-</w:t>
      </w:r>
      <w:proofErr w:type="spellStart"/>
      <w:r w:rsidRPr="00741AF9">
        <w:rPr>
          <w:rFonts w:ascii="Times New Roman" w:hAnsi="Times New Roman" w:cs="Times New Roman"/>
          <w:sz w:val="24"/>
          <w:szCs w:val="24"/>
        </w:rPr>
        <w:t>иследовательской</w:t>
      </w:r>
      <w:proofErr w:type="spellEnd"/>
      <w:r w:rsidRPr="00741AF9">
        <w:rPr>
          <w:rFonts w:ascii="Times New Roman" w:hAnsi="Times New Roman" w:cs="Times New Roman"/>
          <w:sz w:val="24"/>
          <w:szCs w:val="24"/>
        </w:rPr>
        <w:t>, творческой и других видах деятельности;</w:t>
      </w:r>
    </w:p>
    <w:p w:rsidR="00AF6DE5" w:rsidRPr="00741AF9" w:rsidRDefault="00AF6DE5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 угрожающих жизни и здоровью людей, </w:t>
      </w:r>
    </w:p>
    <w:p w:rsidR="00AF6DE5" w:rsidRPr="00741AF9" w:rsidRDefault="00AF6DE5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:rsidR="00AF6DE5" w:rsidRPr="00741AF9" w:rsidRDefault="00AF6DE5" w:rsidP="006906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1AF9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741AF9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741AF9">
        <w:rPr>
          <w:rFonts w:ascii="Times New Roman" w:hAnsi="Times New Roman" w:cs="Times New Roman"/>
          <w:sz w:val="24"/>
          <w:szCs w:val="24"/>
        </w:rPr>
        <w:t>:</w:t>
      </w:r>
    </w:p>
    <w:p w:rsidR="00AF6DE5" w:rsidRPr="00741AF9" w:rsidRDefault="00AF6DE5" w:rsidP="0069060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b/>
          <w:i/>
          <w:sz w:val="24"/>
          <w:szCs w:val="24"/>
        </w:rPr>
        <w:t>учиться</w:t>
      </w:r>
      <w:r w:rsidRPr="00741A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1AF9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741AF9">
        <w:rPr>
          <w:rFonts w:ascii="Times New Roman" w:hAnsi="Times New Roman" w:cs="Times New Roman"/>
          <w:sz w:val="24"/>
          <w:szCs w:val="24"/>
        </w:rPr>
        <w:t xml:space="preserve">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F6DE5" w:rsidRPr="00741AF9" w:rsidRDefault="00AF6DE5" w:rsidP="0069060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1AF9">
        <w:rPr>
          <w:rFonts w:ascii="Times New Roman" w:hAnsi="Times New Roman" w:cs="Times New Roman"/>
          <w:sz w:val="24"/>
          <w:szCs w:val="24"/>
        </w:rPr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AF6DE5" w:rsidRPr="00741AF9" w:rsidRDefault="00AF6DE5" w:rsidP="0069060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формирование умения работать с различными  источниками биологической информации: текст учебника, научно-популярной литературой, биологическими словарями справочниками, анализировать и оценивать информацию</w:t>
      </w:r>
    </w:p>
    <w:p w:rsidR="00AF6DE5" w:rsidRPr="00741AF9" w:rsidRDefault="00AF6DE5" w:rsidP="0069060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в учебной и познавательной деятельности</w:t>
      </w:r>
    </w:p>
    <w:p w:rsidR="00AF6DE5" w:rsidRPr="00741AF9" w:rsidRDefault="00AF6DE5" w:rsidP="0069060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 в области использования информационно-коммуникативных технологий.</w:t>
      </w:r>
    </w:p>
    <w:p w:rsidR="00AF6DE5" w:rsidRPr="00741AF9" w:rsidRDefault="00AF6DE5" w:rsidP="0069060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   </w:t>
      </w:r>
    </w:p>
    <w:p w:rsidR="00AF6DE5" w:rsidRPr="00741AF9" w:rsidRDefault="00AF6DE5" w:rsidP="00690605">
      <w:pPr>
        <w:pStyle w:val="a4"/>
        <w:spacing w:line="276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741AF9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AF6DE5" w:rsidRPr="00741AF9" w:rsidRDefault="00AF6DE5" w:rsidP="00690605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В </w:t>
      </w:r>
      <w:r w:rsidRPr="00741AF9">
        <w:rPr>
          <w:rFonts w:ascii="Times New Roman" w:hAnsi="Times New Roman" w:cs="Times New Roman"/>
          <w:i/>
          <w:sz w:val="24"/>
          <w:szCs w:val="24"/>
        </w:rPr>
        <w:t>познавательной</w:t>
      </w:r>
      <w:r w:rsidRPr="00741AF9">
        <w:rPr>
          <w:rFonts w:ascii="Times New Roman" w:hAnsi="Times New Roman" w:cs="Times New Roman"/>
          <w:sz w:val="24"/>
          <w:szCs w:val="24"/>
        </w:rPr>
        <w:t xml:space="preserve"> (интеллектуальной) сфере:</w:t>
      </w:r>
    </w:p>
    <w:p w:rsidR="00AF6DE5" w:rsidRPr="00741AF9" w:rsidRDefault="00AF6DE5" w:rsidP="00690605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AF6DE5" w:rsidRPr="00741AF9" w:rsidRDefault="00AF6DE5" w:rsidP="00690605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выделение существенных признаков биологических объектов; </w:t>
      </w:r>
    </w:p>
    <w:p w:rsidR="00AF6DE5" w:rsidRPr="00741AF9" w:rsidRDefault="00AF6DE5" w:rsidP="00690605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соблюдения мер профилактики заболеваний, вызываемых растениями,  </w:t>
      </w:r>
    </w:p>
    <w:p w:rsidR="00AF6DE5" w:rsidRPr="00741AF9" w:rsidRDefault="00AF6DE5" w:rsidP="00690605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(на примере сопоставления отдельных групп); роли различных организмов в жизни человека; значения биологического разнообразия для сохранения биосферы;</w:t>
      </w:r>
    </w:p>
    <w:p w:rsidR="00AF6DE5" w:rsidRPr="00741AF9" w:rsidRDefault="00AF6DE5" w:rsidP="00690605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различение на живых объектах и таблицах наиболее распространенных растений</w:t>
      </w:r>
      <w:proofErr w:type="gramStart"/>
      <w:r w:rsidRPr="00741AF9">
        <w:rPr>
          <w:rFonts w:ascii="Times New Roman" w:hAnsi="Times New Roman" w:cs="Times New Roman"/>
          <w:sz w:val="24"/>
          <w:szCs w:val="24"/>
        </w:rPr>
        <w:t xml:space="preserve">;; </w:t>
      </w:r>
      <w:proofErr w:type="gramEnd"/>
      <w:r w:rsidRPr="00741AF9">
        <w:rPr>
          <w:rFonts w:ascii="Times New Roman" w:hAnsi="Times New Roman" w:cs="Times New Roman"/>
          <w:sz w:val="24"/>
          <w:szCs w:val="24"/>
        </w:rPr>
        <w:t>опасных для человека растений;</w:t>
      </w:r>
    </w:p>
    <w:p w:rsidR="00AF6DE5" w:rsidRPr="00741AF9" w:rsidRDefault="00AF6DE5" w:rsidP="00690605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сравнения;</w:t>
      </w:r>
    </w:p>
    <w:p w:rsidR="00AF6DE5" w:rsidRPr="00741AF9" w:rsidRDefault="00AF6DE5" w:rsidP="00690605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lastRenderedPageBreak/>
        <w:t xml:space="preserve">выявление приспособлений организмов к среде обитания; типов взаимодействия разных видов в экосистеме; </w:t>
      </w:r>
    </w:p>
    <w:p w:rsidR="00AF6DE5" w:rsidRPr="00741AF9" w:rsidRDefault="00AF6DE5" w:rsidP="00690605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AF6DE5" w:rsidRPr="00741AF9" w:rsidRDefault="00AF6DE5" w:rsidP="0069060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 2. В </w:t>
      </w:r>
      <w:r w:rsidRPr="00741AF9">
        <w:rPr>
          <w:rFonts w:ascii="Times New Roman" w:hAnsi="Times New Roman" w:cs="Times New Roman"/>
          <w:i/>
          <w:sz w:val="24"/>
          <w:szCs w:val="24"/>
        </w:rPr>
        <w:t>ценностно-ориентационной</w:t>
      </w:r>
      <w:r w:rsidRPr="00741AF9">
        <w:rPr>
          <w:rFonts w:ascii="Times New Roman" w:hAnsi="Times New Roman" w:cs="Times New Roman"/>
          <w:sz w:val="24"/>
          <w:szCs w:val="24"/>
        </w:rPr>
        <w:t xml:space="preserve"> сфере:</w:t>
      </w:r>
    </w:p>
    <w:p w:rsidR="00AF6DE5" w:rsidRPr="00741AF9" w:rsidRDefault="00AF6DE5" w:rsidP="00690605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знание основных правил поведения в природе;</w:t>
      </w:r>
    </w:p>
    <w:p w:rsidR="00AF6DE5" w:rsidRPr="00741AF9" w:rsidRDefault="00AF6DE5" w:rsidP="00690605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AF6DE5" w:rsidRPr="00741AF9" w:rsidRDefault="00AF6DE5" w:rsidP="0069060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 3. В </w:t>
      </w:r>
      <w:r w:rsidRPr="00741AF9">
        <w:rPr>
          <w:rFonts w:ascii="Times New Roman" w:hAnsi="Times New Roman" w:cs="Times New Roman"/>
          <w:i/>
          <w:sz w:val="24"/>
          <w:szCs w:val="24"/>
        </w:rPr>
        <w:t>сфере трудовой</w:t>
      </w:r>
      <w:r w:rsidRPr="00741AF9">
        <w:rPr>
          <w:rFonts w:ascii="Times New Roman" w:hAnsi="Times New Roman" w:cs="Times New Roman"/>
          <w:sz w:val="24"/>
          <w:szCs w:val="24"/>
        </w:rPr>
        <w:t xml:space="preserve"> деятельности:</w:t>
      </w:r>
    </w:p>
    <w:p w:rsidR="00AF6DE5" w:rsidRPr="00741AF9" w:rsidRDefault="00AF6DE5" w:rsidP="00690605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знание и соблюдение правил работы в кабинете биологии;</w:t>
      </w:r>
    </w:p>
    <w:p w:rsidR="00AF6DE5" w:rsidRPr="00741AF9" w:rsidRDefault="00AF6DE5" w:rsidP="00690605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соблюдение правил работы с биологическими приборами и инструментами (</w:t>
      </w:r>
      <w:proofErr w:type="spellStart"/>
      <w:r w:rsidRPr="00741AF9">
        <w:rPr>
          <w:rFonts w:ascii="Times New Roman" w:hAnsi="Times New Roman" w:cs="Times New Roman"/>
          <w:sz w:val="24"/>
          <w:szCs w:val="24"/>
        </w:rPr>
        <w:t>препаровальные</w:t>
      </w:r>
      <w:proofErr w:type="spellEnd"/>
      <w:r w:rsidRPr="00741AF9">
        <w:rPr>
          <w:rFonts w:ascii="Times New Roman" w:hAnsi="Times New Roman" w:cs="Times New Roman"/>
          <w:sz w:val="24"/>
          <w:szCs w:val="24"/>
        </w:rPr>
        <w:t xml:space="preserve"> иглы, скальпели, лупы, микроскопы).</w:t>
      </w:r>
    </w:p>
    <w:p w:rsidR="00AF6DE5" w:rsidRPr="00741AF9" w:rsidRDefault="00AF6DE5" w:rsidP="0069060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 4. В сфере </w:t>
      </w:r>
      <w:r w:rsidRPr="00741AF9">
        <w:rPr>
          <w:rFonts w:ascii="Times New Roman" w:hAnsi="Times New Roman" w:cs="Times New Roman"/>
          <w:i/>
          <w:sz w:val="24"/>
          <w:szCs w:val="24"/>
        </w:rPr>
        <w:t>физической</w:t>
      </w:r>
      <w:r w:rsidRPr="00741AF9">
        <w:rPr>
          <w:rFonts w:ascii="Times New Roman" w:hAnsi="Times New Roman" w:cs="Times New Roman"/>
          <w:sz w:val="24"/>
          <w:szCs w:val="24"/>
        </w:rPr>
        <w:t xml:space="preserve"> деятельности:</w:t>
      </w:r>
    </w:p>
    <w:p w:rsidR="00AF6DE5" w:rsidRPr="00741AF9" w:rsidRDefault="00AF6DE5" w:rsidP="00690605">
      <w:pPr>
        <w:pStyle w:val="a4"/>
        <w:numPr>
          <w:ilvl w:val="0"/>
          <w:numId w:val="14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освоение приемов оказания первой помощи при отравлении ядовитыми растениями; </w:t>
      </w:r>
    </w:p>
    <w:p w:rsidR="00AF6DE5" w:rsidRPr="00741AF9" w:rsidRDefault="00AF6DE5" w:rsidP="0069060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 5. В </w:t>
      </w:r>
      <w:r w:rsidRPr="00741AF9">
        <w:rPr>
          <w:rFonts w:ascii="Times New Roman" w:hAnsi="Times New Roman" w:cs="Times New Roman"/>
          <w:i/>
          <w:sz w:val="24"/>
          <w:szCs w:val="24"/>
        </w:rPr>
        <w:t xml:space="preserve">эстетической </w:t>
      </w:r>
      <w:r w:rsidRPr="00741AF9">
        <w:rPr>
          <w:rFonts w:ascii="Times New Roman" w:hAnsi="Times New Roman" w:cs="Times New Roman"/>
          <w:sz w:val="24"/>
          <w:szCs w:val="24"/>
        </w:rPr>
        <w:t>сфере:</w:t>
      </w:r>
    </w:p>
    <w:p w:rsidR="00AF6DE5" w:rsidRPr="00741AF9" w:rsidRDefault="00AF6DE5" w:rsidP="00690605">
      <w:pPr>
        <w:pStyle w:val="a4"/>
        <w:numPr>
          <w:ilvl w:val="0"/>
          <w:numId w:val="14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овладение умением оценивать с эстетической точки зрения объекты живой природы.</w:t>
      </w:r>
    </w:p>
    <w:p w:rsidR="00D24C84" w:rsidRDefault="00D24C84" w:rsidP="00D24C84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24C84" w:rsidRPr="00D24C84" w:rsidRDefault="00D24C84" w:rsidP="00D24C84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4C84">
        <w:rPr>
          <w:rFonts w:ascii="Times New Roman" w:hAnsi="Times New Roman" w:cs="Times New Roman"/>
          <w:sz w:val="24"/>
          <w:szCs w:val="24"/>
          <w:u w:val="single"/>
        </w:rPr>
        <w:t>Ученик научится:</w:t>
      </w:r>
    </w:p>
    <w:p w:rsidR="00D24C84" w:rsidRPr="00D24C84" w:rsidRDefault="00D24C84" w:rsidP="00D24C8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iCs/>
          <w:sz w:val="24"/>
          <w:szCs w:val="24"/>
        </w:rPr>
        <w:t>• </w:t>
      </w:r>
      <w:r w:rsidRPr="00D24C84">
        <w:rPr>
          <w:rFonts w:ascii="Times New Roman" w:hAnsi="Times New Roman" w:cs="Times New Roman"/>
          <w:sz w:val="24"/>
          <w:szCs w:val="24"/>
        </w:rPr>
        <w:t>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D24C84" w:rsidRPr="00D24C84" w:rsidRDefault="00D24C84" w:rsidP="00D24C8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iCs/>
          <w:sz w:val="24"/>
          <w:szCs w:val="24"/>
        </w:rPr>
        <w:t>• </w:t>
      </w:r>
      <w:r w:rsidRPr="00D24C84">
        <w:rPr>
          <w:rFonts w:ascii="Times New Roman" w:hAnsi="Times New Roman" w:cs="Times New Roman"/>
          <w:sz w:val="24"/>
          <w:szCs w:val="24"/>
        </w:rPr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D24C84" w:rsidRPr="00D24C84" w:rsidRDefault="00D24C84" w:rsidP="00D24C8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iCs/>
          <w:sz w:val="24"/>
          <w:szCs w:val="24"/>
        </w:rPr>
        <w:t>• </w:t>
      </w:r>
      <w:r w:rsidRPr="00D24C84">
        <w:rPr>
          <w:rFonts w:ascii="Times New Roman" w:hAnsi="Times New Roman" w:cs="Times New Roman"/>
          <w:sz w:val="24"/>
          <w:szCs w:val="24"/>
        </w:rPr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D24C84" w:rsidRPr="00D24C84" w:rsidRDefault="00D24C84" w:rsidP="00D24C8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iCs/>
          <w:sz w:val="24"/>
          <w:szCs w:val="24"/>
        </w:rPr>
        <w:t>• </w:t>
      </w:r>
      <w:r w:rsidRPr="00D24C84">
        <w:rPr>
          <w:rFonts w:ascii="Times New Roman" w:hAnsi="Times New Roman" w:cs="Times New Roman"/>
          <w:sz w:val="24"/>
          <w:szCs w:val="24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D24C84" w:rsidRPr="00D24C84" w:rsidRDefault="00D24C84" w:rsidP="00D24C84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sz w:val="24"/>
          <w:szCs w:val="24"/>
          <w:u w:val="single"/>
        </w:rPr>
        <w:t>Ученик получит возможность научиться</w:t>
      </w:r>
      <w:r w:rsidRPr="00D24C84">
        <w:rPr>
          <w:rFonts w:ascii="Times New Roman" w:hAnsi="Times New Roman" w:cs="Times New Roman"/>
          <w:sz w:val="24"/>
          <w:szCs w:val="24"/>
        </w:rPr>
        <w:t>:</w:t>
      </w:r>
    </w:p>
    <w:p w:rsidR="00D24C84" w:rsidRPr="00D24C84" w:rsidRDefault="00D24C84" w:rsidP="00D24C8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iCs/>
          <w:sz w:val="24"/>
          <w:szCs w:val="24"/>
        </w:rPr>
        <w:t>• </w:t>
      </w:r>
      <w:r w:rsidRPr="00D24C84">
        <w:rPr>
          <w:rFonts w:ascii="Times New Roman" w:hAnsi="Times New Roman" w:cs="Times New Roman"/>
          <w:sz w:val="24"/>
          <w:szCs w:val="24"/>
        </w:rPr>
        <w:t>соблюдать правила работы в кабинете биологии, с биологическими приборами и инструментами;</w:t>
      </w:r>
    </w:p>
    <w:p w:rsidR="00D24C84" w:rsidRPr="00D24C84" w:rsidRDefault="00D24C84" w:rsidP="00D24C8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iCs/>
          <w:sz w:val="24"/>
          <w:szCs w:val="24"/>
        </w:rPr>
        <w:t>• </w:t>
      </w:r>
      <w:r w:rsidRPr="00D24C84">
        <w:rPr>
          <w:rFonts w:ascii="Times New Roman" w:hAnsi="Times New Roman" w:cs="Times New Roman"/>
          <w:sz w:val="24"/>
          <w:szCs w:val="24"/>
        </w:rPr>
        <w:t>использовать приёмы оказания первой помощи при отравлении ядовитыми растениями, работы с определителями растений; выращивания и размножения культурных растений;</w:t>
      </w:r>
    </w:p>
    <w:p w:rsidR="00D24C84" w:rsidRPr="00D24C84" w:rsidRDefault="00D24C84" w:rsidP="00D24C8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iCs/>
          <w:sz w:val="24"/>
          <w:szCs w:val="24"/>
        </w:rPr>
        <w:t>• </w:t>
      </w:r>
      <w:r w:rsidRPr="00D24C84">
        <w:rPr>
          <w:rFonts w:ascii="Times New Roman" w:hAnsi="Times New Roman" w:cs="Times New Roman"/>
          <w:sz w:val="24"/>
          <w:szCs w:val="24"/>
        </w:rPr>
        <w:t>выделять эстетические достоинства объектов живой природы;</w:t>
      </w:r>
    </w:p>
    <w:p w:rsidR="00D24C84" w:rsidRPr="00D24C84" w:rsidRDefault="00D24C84" w:rsidP="00D24C8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sz w:val="24"/>
          <w:szCs w:val="24"/>
        </w:rPr>
        <w:t>• осознанно соблюдать основные принципы и правила отношения к живой природе;</w:t>
      </w:r>
    </w:p>
    <w:p w:rsidR="00D24C84" w:rsidRPr="00D24C84" w:rsidRDefault="00D24C84" w:rsidP="00D24C8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iCs/>
          <w:sz w:val="24"/>
          <w:szCs w:val="24"/>
        </w:rPr>
        <w:t>• </w:t>
      </w:r>
      <w:r w:rsidRPr="00D24C84">
        <w:rPr>
          <w:rFonts w:ascii="Times New Roman" w:hAnsi="Times New Roman" w:cs="Times New Roman"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D24C84" w:rsidRPr="00D24C84" w:rsidRDefault="00D24C84" w:rsidP="00D24C8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iCs/>
          <w:sz w:val="24"/>
          <w:szCs w:val="24"/>
        </w:rPr>
        <w:t>• </w:t>
      </w:r>
      <w:r w:rsidRPr="00D24C84">
        <w:rPr>
          <w:rFonts w:ascii="Times New Roman" w:hAnsi="Times New Roman" w:cs="Times New Roman"/>
          <w:sz w:val="24"/>
          <w:szCs w:val="24"/>
        </w:rPr>
        <w:t>находить информацию о растениях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D24C84" w:rsidRPr="00B9116D" w:rsidRDefault="00D24C84" w:rsidP="00B9116D">
      <w:pPr>
        <w:pStyle w:val="a3"/>
        <w:numPr>
          <w:ilvl w:val="0"/>
          <w:numId w:val="14"/>
        </w:numPr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24C84">
        <w:rPr>
          <w:rFonts w:ascii="Times New Roman" w:hAnsi="Times New Roman" w:cs="Times New Roman"/>
          <w:iCs/>
          <w:sz w:val="24"/>
          <w:szCs w:val="24"/>
        </w:rPr>
        <w:lastRenderedPageBreak/>
        <w:t>• </w:t>
      </w:r>
      <w:r w:rsidRPr="00D24C84">
        <w:rPr>
          <w:rFonts w:ascii="Times New Roman" w:hAnsi="Times New Roman" w:cs="Times New Roman"/>
          <w:sz w:val="24"/>
          <w:szCs w:val="24"/>
        </w:rPr>
        <w:t>выбирать целевые и смысловые установки в своих действиях и поступках по отношению к живой природе</w:t>
      </w:r>
    </w:p>
    <w:p w:rsidR="00FA1093" w:rsidRPr="00741AF9" w:rsidRDefault="00FA1093" w:rsidP="00741A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AF9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КУРСА «БИОЛОГИЯ </w:t>
      </w:r>
      <w:r w:rsidR="00AF6DE5" w:rsidRPr="00741AF9">
        <w:rPr>
          <w:rFonts w:ascii="Times New Roman" w:eastAsia="Calibri" w:hAnsi="Times New Roman" w:cs="Times New Roman"/>
          <w:b/>
          <w:sz w:val="24"/>
          <w:szCs w:val="24"/>
        </w:rPr>
        <w:t xml:space="preserve">6 </w:t>
      </w:r>
      <w:r w:rsidRPr="00741AF9">
        <w:rPr>
          <w:rFonts w:ascii="Times New Roman" w:eastAsia="Calibri" w:hAnsi="Times New Roman" w:cs="Times New Roman"/>
          <w:b/>
          <w:sz w:val="24"/>
          <w:szCs w:val="24"/>
        </w:rPr>
        <w:t>КЛАСС»</w:t>
      </w:r>
    </w:p>
    <w:p w:rsidR="00AF6DE5" w:rsidRPr="00741AF9" w:rsidRDefault="00FA1919" w:rsidP="00FA1919">
      <w:pPr>
        <w:widowControl w:val="0"/>
        <w:snapToGri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(34 часа</w:t>
      </w:r>
      <w:r w:rsidR="00AF6DE5" w:rsidRPr="00741AF9">
        <w:rPr>
          <w:rFonts w:ascii="Times New Roman" w:hAnsi="Times New Roman" w:cs="Times New Roman"/>
          <w:b/>
          <w:bCs/>
          <w:sz w:val="24"/>
          <w:szCs w:val="24"/>
        </w:rPr>
        <w:t>, 1 час в неделю)</w:t>
      </w:r>
    </w:p>
    <w:p w:rsidR="00AF6DE5" w:rsidRPr="00690605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sz w:val="24"/>
          <w:szCs w:val="24"/>
        </w:rPr>
        <w:t xml:space="preserve">Раздел 1. Строение и многообразие покрытосеменных растений </w:t>
      </w:r>
      <w:r w:rsidR="006906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1AF9">
        <w:rPr>
          <w:rFonts w:ascii="Times New Roman" w:hAnsi="Times New Roman" w:cs="Times New Roman"/>
          <w:iCs/>
          <w:sz w:val="24"/>
          <w:szCs w:val="24"/>
        </w:rPr>
        <w:t>(</w:t>
      </w:r>
      <w:r w:rsidRPr="00741AF9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B3375F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741AF9">
        <w:rPr>
          <w:rFonts w:ascii="Times New Roman" w:hAnsi="Times New Roman" w:cs="Times New Roman"/>
          <w:i/>
          <w:iCs/>
          <w:sz w:val="24"/>
          <w:szCs w:val="24"/>
        </w:rPr>
        <w:t xml:space="preserve"> часов</w:t>
      </w:r>
      <w:r w:rsidRPr="00741AF9">
        <w:rPr>
          <w:rFonts w:ascii="Times New Roman" w:hAnsi="Times New Roman" w:cs="Times New Roman"/>
          <w:iCs/>
          <w:sz w:val="24"/>
          <w:szCs w:val="24"/>
        </w:rPr>
        <w:t>)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Строение семян однодольных и двудольных растений. Виды корней и типы корневых систем. Зоны (участки) корня. Видоизменения корней.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Побег. Почки и их строение. Рост и развитие побега.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Внешнее строение листа. Клеточное строение листа. Видоизменения листьев. 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Строение стебля. Многообразие стеблей. Видоизменения побегов.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Цветок и его строение. Соцветия. Плоды и их классификация. Распространение плодов и семян.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  <w:r w:rsidRPr="00741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Внешнее и внутреннее строения корня. Строение почек (вегетативной и генеративной) и расположение их на стебле. Строение листа. Макр</w:t>
      </w:r>
      <w:proofErr w:type="gramStart"/>
      <w:r w:rsidRPr="00741AF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41A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1AF9">
        <w:rPr>
          <w:rFonts w:ascii="Times New Roman" w:hAnsi="Times New Roman" w:cs="Times New Roman"/>
          <w:sz w:val="24"/>
          <w:szCs w:val="24"/>
        </w:rPr>
        <w:t>микростроение</w:t>
      </w:r>
      <w:proofErr w:type="spellEnd"/>
      <w:r w:rsidRPr="00741AF9">
        <w:rPr>
          <w:rFonts w:ascii="Times New Roman" w:hAnsi="Times New Roman" w:cs="Times New Roman"/>
          <w:sz w:val="24"/>
          <w:szCs w:val="24"/>
        </w:rPr>
        <w:t xml:space="preserve"> стебля. Различные виды соцветий. Сухие и сочные плоды.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AF6DE5" w:rsidRPr="00741AF9" w:rsidRDefault="00AF6DE5" w:rsidP="00FA1919">
      <w:pPr>
        <w:widowControl w:val="0"/>
        <w:tabs>
          <w:tab w:val="num" w:pos="709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Строение семян двудольных и однодольных растений. Виды корней. Стержневая и мочковатая корневые системы. Корневой чехлик и корневые волоски. Строение почек. Расположение почек на стебле. Внутреннее строение ветки дерева. Видоизмененные побеги (корневище, клубень, луковица). Строение цветка. Различные виды соцветий. Многообразие сухих и сочных плодов.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Жизнь растений </w:t>
      </w:r>
      <w:r w:rsidRPr="00741AF9">
        <w:rPr>
          <w:rFonts w:ascii="Times New Roman" w:hAnsi="Times New Roman" w:cs="Times New Roman"/>
          <w:iCs/>
          <w:sz w:val="24"/>
          <w:szCs w:val="24"/>
        </w:rPr>
        <w:t>(</w:t>
      </w:r>
      <w:r w:rsidR="00B3375F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741AF9">
        <w:rPr>
          <w:rFonts w:ascii="Times New Roman" w:hAnsi="Times New Roman" w:cs="Times New Roman"/>
          <w:i/>
          <w:iCs/>
          <w:sz w:val="24"/>
          <w:szCs w:val="24"/>
        </w:rPr>
        <w:t>часов</w:t>
      </w:r>
      <w:r w:rsidRPr="00741AF9">
        <w:rPr>
          <w:rFonts w:ascii="Times New Roman" w:hAnsi="Times New Roman" w:cs="Times New Roman"/>
          <w:iCs/>
          <w:sz w:val="24"/>
          <w:szCs w:val="24"/>
        </w:rPr>
        <w:t>)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Основные процессы жизнедеятельности (питание, дыхание, обмен веществ, рост, развитие, размножение).</w:t>
      </w:r>
    </w:p>
    <w:p w:rsidR="00FD0152" w:rsidRPr="00FA191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 размножение покрытосеменных растений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Лабораторные и практические работы </w:t>
      </w:r>
    </w:p>
    <w:p w:rsidR="00AF6DE5" w:rsidRPr="00741AF9" w:rsidRDefault="00AF6DE5" w:rsidP="00FA1919">
      <w:pPr>
        <w:widowControl w:val="0"/>
        <w:tabs>
          <w:tab w:val="num" w:pos="709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Передвижение воды и минеральных веществ по древесине. Вегетативное размножение комнатных растений. Определение всхожести семян растений и их посев.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Экскурсии</w:t>
      </w:r>
    </w:p>
    <w:p w:rsidR="00AF6DE5" w:rsidRPr="00741AF9" w:rsidRDefault="00AF6DE5" w:rsidP="00FA1919">
      <w:pPr>
        <w:widowControl w:val="0"/>
        <w:tabs>
          <w:tab w:val="num" w:pos="709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Зимние явления в жизни растений.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sz w:val="24"/>
          <w:szCs w:val="24"/>
        </w:rPr>
        <w:t xml:space="preserve">Раздел 3. Классификация растений </w:t>
      </w:r>
      <w:r w:rsidRPr="00741AF9">
        <w:rPr>
          <w:rFonts w:ascii="Times New Roman" w:hAnsi="Times New Roman" w:cs="Times New Roman"/>
          <w:iCs/>
          <w:sz w:val="24"/>
          <w:szCs w:val="24"/>
        </w:rPr>
        <w:t>(</w:t>
      </w:r>
      <w:r w:rsidR="00B3375F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741AF9">
        <w:rPr>
          <w:rFonts w:ascii="Times New Roman" w:hAnsi="Times New Roman" w:cs="Times New Roman"/>
          <w:i/>
          <w:iCs/>
          <w:sz w:val="24"/>
          <w:szCs w:val="24"/>
        </w:rPr>
        <w:t xml:space="preserve"> часов</w:t>
      </w:r>
      <w:r w:rsidRPr="00741AF9">
        <w:rPr>
          <w:rFonts w:ascii="Times New Roman" w:hAnsi="Times New Roman" w:cs="Times New Roman"/>
          <w:iCs/>
          <w:sz w:val="24"/>
          <w:szCs w:val="24"/>
        </w:rPr>
        <w:t>)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Основные систематические категории: вид, род, семейство, класс, отдел, царство. Знакомство с классификацией цветковых растений.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Класс Двудольные растения. Морфологическая характеристика 3—4 семейств (с учетом местных условий).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Класс Однодольные растения. Морфологическая характеристика злаков и лилейных.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каждой конкретной местности.)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Живые и гербарные растения, районированные сорта важнейших сельскохозяйственных растений.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AF6DE5" w:rsidRPr="00741AF9" w:rsidRDefault="00AF6DE5" w:rsidP="00FA1919">
      <w:pPr>
        <w:widowControl w:val="0"/>
        <w:tabs>
          <w:tab w:val="num" w:pos="709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Выявление признаков семейства по внешнему строению растений.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Экскурсии</w:t>
      </w:r>
    </w:p>
    <w:p w:rsidR="00741AF9" w:rsidRPr="00FA1919" w:rsidRDefault="00AF6DE5" w:rsidP="00FA1919">
      <w:pPr>
        <w:widowControl w:val="0"/>
        <w:tabs>
          <w:tab w:val="num" w:pos="709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Ознакомление с выращиванием растений в защищенном грунте.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sz w:val="24"/>
          <w:szCs w:val="24"/>
        </w:rPr>
        <w:t xml:space="preserve">Раздел 4. Природные сообщества </w:t>
      </w:r>
      <w:r w:rsidRPr="00741AF9">
        <w:rPr>
          <w:rFonts w:ascii="Times New Roman" w:hAnsi="Times New Roman" w:cs="Times New Roman"/>
          <w:iCs/>
          <w:sz w:val="24"/>
          <w:szCs w:val="24"/>
        </w:rPr>
        <w:t>(</w:t>
      </w:r>
      <w:r w:rsidR="00B3375F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741AF9">
        <w:rPr>
          <w:rFonts w:ascii="Times New Roman" w:hAnsi="Times New Roman" w:cs="Times New Roman"/>
          <w:i/>
          <w:iCs/>
          <w:sz w:val="24"/>
          <w:szCs w:val="24"/>
        </w:rPr>
        <w:t xml:space="preserve"> часа</w:t>
      </w:r>
      <w:r w:rsidRPr="00741AF9">
        <w:rPr>
          <w:rFonts w:ascii="Times New Roman" w:hAnsi="Times New Roman" w:cs="Times New Roman"/>
          <w:iCs/>
          <w:sz w:val="24"/>
          <w:szCs w:val="24"/>
        </w:rPr>
        <w:t>)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Взаимосвязь растений с другими организмами. Симбиоз. Паразитизм. Растительные сообщества и их типы.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Экскурсии</w:t>
      </w:r>
    </w:p>
    <w:p w:rsidR="00AF6DE5" w:rsidRPr="00741AF9" w:rsidRDefault="00AF6DE5" w:rsidP="00FA1919">
      <w:pPr>
        <w:widowControl w:val="0"/>
        <w:tabs>
          <w:tab w:val="num" w:pos="709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Природное сообщество и человек. Фенологические наблюдения за весенними явлениями в при</w:t>
      </w:r>
      <w:r w:rsidR="00B9116D">
        <w:rPr>
          <w:rFonts w:ascii="Times New Roman" w:hAnsi="Times New Roman" w:cs="Times New Roman"/>
          <w:sz w:val="24"/>
          <w:szCs w:val="24"/>
        </w:rPr>
        <w:t>родных сообществах</w:t>
      </w:r>
    </w:p>
    <w:sectPr w:rsidR="00AF6DE5" w:rsidRPr="00741AF9" w:rsidSect="00FA1919">
      <w:pgSz w:w="11906" w:h="16838"/>
      <w:pgMar w:top="851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76"/>
        </w:tabs>
        <w:ind w:left="14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6"/>
        </w:tabs>
        <w:ind w:left="183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6"/>
        </w:tabs>
        <w:ind w:left="25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6"/>
        </w:tabs>
        <w:ind w:left="291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6"/>
        </w:tabs>
        <w:ind w:left="36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6"/>
        </w:tabs>
        <w:ind w:left="3996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4">
    <w:nsid w:val="059C5BF0"/>
    <w:multiLevelType w:val="hybridMultilevel"/>
    <w:tmpl w:val="48EE5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24AA7"/>
    <w:multiLevelType w:val="hybridMultilevel"/>
    <w:tmpl w:val="71E0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51B72"/>
    <w:multiLevelType w:val="hybridMultilevel"/>
    <w:tmpl w:val="3C3AEF2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0EC70CFC"/>
    <w:multiLevelType w:val="hybridMultilevel"/>
    <w:tmpl w:val="9940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0A30DE"/>
    <w:multiLevelType w:val="hybridMultilevel"/>
    <w:tmpl w:val="43821DF0"/>
    <w:lvl w:ilvl="0" w:tplc="C45C75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1D810F5B"/>
    <w:multiLevelType w:val="hybridMultilevel"/>
    <w:tmpl w:val="86969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3012D"/>
    <w:multiLevelType w:val="hybridMultilevel"/>
    <w:tmpl w:val="8D0A3962"/>
    <w:lvl w:ilvl="0" w:tplc="7E62E13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46F60B8"/>
    <w:multiLevelType w:val="hybridMultilevel"/>
    <w:tmpl w:val="5F48C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80744"/>
    <w:multiLevelType w:val="hybridMultilevel"/>
    <w:tmpl w:val="2FFC531C"/>
    <w:lvl w:ilvl="0" w:tplc="19ECBC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2C4D4B21"/>
    <w:multiLevelType w:val="hybridMultilevel"/>
    <w:tmpl w:val="49F228E4"/>
    <w:lvl w:ilvl="0" w:tplc="A3C441F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" w:hanging="360"/>
      </w:pPr>
    </w:lvl>
    <w:lvl w:ilvl="2" w:tplc="0419001B" w:tentative="1">
      <w:start w:val="1"/>
      <w:numFmt w:val="lowerRoman"/>
      <w:lvlText w:val="%3."/>
      <w:lvlJc w:val="right"/>
      <w:pPr>
        <w:ind w:left="1121" w:hanging="180"/>
      </w:pPr>
    </w:lvl>
    <w:lvl w:ilvl="3" w:tplc="0419000F" w:tentative="1">
      <w:start w:val="1"/>
      <w:numFmt w:val="decimal"/>
      <w:lvlText w:val="%4."/>
      <w:lvlJc w:val="left"/>
      <w:pPr>
        <w:ind w:left="1841" w:hanging="360"/>
      </w:pPr>
    </w:lvl>
    <w:lvl w:ilvl="4" w:tplc="04190019" w:tentative="1">
      <w:start w:val="1"/>
      <w:numFmt w:val="lowerLetter"/>
      <w:lvlText w:val="%5."/>
      <w:lvlJc w:val="left"/>
      <w:pPr>
        <w:ind w:left="2561" w:hanging="360"/>
      </w:pPr>
    </w:lvl>
    <w:lvl w:ilvl="5" w:tplc="0419001B" w:tentative="1">
      <w:start w:val="1"/>
      <w:numFmt w:val="lowerRoman"/>
      <w:lvlText w:val="%6."/>
      <w:lvlJc w:val="right"/>
      <w:pPr>
        <w:ind w:left="3281" w:hanging="180"/>
      </w:pPr>
    </w:lvl>
    <w:lvl w:ilvl="6" w:tplc="0419000F" w:tentative="1">
      <w:start w:val="1"/>
      <w:numFmt w:val="decimal"/>
      <w:lvlText w:val="%7."/>
      <w:lvlJc w:val="left"/>
      <w:pPr>
        <w:ind w:left="4001" w:hanging="360"/>
      </w:pPr>
    </w:lvl>
    <w:lvl w:ilvl="7" w:tplc="04190019" w:tentative="1">
      <w:start w:val="1"/>
      <w:numFmt w:val="lowerLetter"/>
      <w:lvlText w:val="%8."/>
      <w:lvlJc w:val="left"/>
      <w:pPr>
        <w:ind w:left="4721" w:hanging="360"/>
      </w:pPr>
    </w:lvl>
    <w:lvl w:ilvl="8" w:tplc="0419001B" w:tentative="1">
      <w:start w:val="1"/>
      <w:numFmt w:val="lowerRoman"/>
      <w:lvlText w:val="%9."/>
      <w:lvlJc w:val="right"/>
      <w:pPr>
        <w:ind w:left="5441" w:hanging="180"/>
      </w:pPr>
    </w:lvl>
  </w:abstractNum>
  <w:abstractNum w:abstractNumId="14">
    <w:nsid w:val="2CE15DDF"/>
    <w:multiLevelType w:val="hybridMultilevel"/>
    <w:tmpl w:val="016CD09E"/>
    <w:lvl w:ilvl="0" w:tplc="A3C441F8">
      <w:start w:val="1"/>
      <w:numFmt w:val="decimal"/>
      <w:lvlText w:val="%1)"/>
      <w:lvlJc w:val="left"/>
      <w:pPr>
        <w:ind w:left="-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87EFB"/>
    <w:multiLevelType w:val="hybridMultilevel"/>
    <w:tmpl w:val="94200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55505"/>
    <w:multiLevelType w:val="hybridMultilevel"/>
    <w:tmpl w:val="B8C85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30F01"/>
    <w:multiLevelType w:val="hybridMultilevel"/>
    <w:tmpl w:val="3B9EA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35244E"/>
    <w:multiLevelType w:val="hybridMultilevel"/>
    <w:tmpl w:val="CB564C86"/>
    <w:lvl w:ilvl="0" w:tplc="7F10E96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8"/>
  </w:num>
  <w:num w:numId="8">
    <w:abstractNumId w:val="13"/>
  </w:num>
  <w:num w:numId="9">
    <w:abstractNumId w:val="14"/>
  </w:num>
  <w:num w:numId="10">
    <w:abstractNumId w:val="8"/>
  </w:num>
  <w:num w:numId="11">
    <w:abstractNumId w:val="15"/>
  </w:num>
  <w:num w:numId="12">
    <w:abstractNumId w:val="9"/>
  </w:num>
  <w:num w:numId="13">
    <w:abstractNumId w:val="16"/>
  </w:num>
  <w:num w:numId="14">
    <w:abstractNumId w:val="19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2"/>
  </w:num>
  <w:num w:numId="18">
    <w:abstractNumId w:val="11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9"/>
    <w:rsid w:val="00001973"/>
    <w:rsid w:val="00067AB6"/>
    <w:rsid w:val="00174016"/>
    <w:rsid w:val="00192FDB"/>
    <w:rsid w:val="001D4DB8"/>
    <w:rsid w:val="00211CC7"/>
    <w:rsid w:val="002B17CB"/>
    <w:rsid w:val="002E1306"/>
    <w:rsid w:val="00325564"/>
    <w:rsid w:val="003C0813"/>
    <w:rsid w:val="003E5076"/>
    <w:rsid w:val="00407616"/>
    <w:rsid w:val="004166A4"/>
    <w:rsid w:val="004E240B"/>
    <w:rsid w:val="005279EA"/>
    <w:rsid w:val="00570482"/>
    <w:rsid w:val="005B0107"/>
    <w:rsid w:val="00690605"/>
    <w:rsid w:val="006F5877"/>
    <w:rsid w:val="00741AF9"/>
    <w:rsid w:val="007D53BA"/>
    <w:rsid w:val="007E0DD1"/>
    <w:rsid w:val="00803DCC"/>
    <w:rsid w:val="0092473F"/>
    <w:rsid w:val="009D55E1"/>
    <w:rsid w:val="009E35F8"/>
    <w:rsid w:val="00A13FE7"/>
    <w:rsid w:val="00A42D6C"/>
    <w:rsid w:val="00A73A7F"/>
    <w:rsid w:val="00A83446"/>
    <w:rsid w:val="00A83466"/>
    <w:rsid w:val="00AB1B5C"/>
    <w:rsid w:val="00AF6DE5"/>
    <w:rsid w:val="00B3375F"/>
    <w:rsid w:val="00B700CC"/>
    <w:rsid w:val="00B9116D"/>
    <w:rsid w:val="00BA455F"/>
    <w:rsid w:val="00BF3D0A"/>
    <w:rsid w:val="00C4256A"/>
    <w:rsid w:val="00C876F6"/>
    <w:rsid w:val="00C91520"/>
    <w:rsid w:val="00C96811"/>
    <w:rsid w:val="00CA2C70"/>
    <w:rsid w:val="00D24C84"/>
    <w:rsid w:val="00D31B27"/>
    <w:rsid w:val="00D57156"/>
    <w:rsid w:val="00DB0185"/>
    <w:rsid w:val="00E14049"/>
    <w:rsid w:val="00E42CA9"/>
    <w:rsid w:val="00E92413"/>
    <w:rsid w:val="00EB74C7"/>
    <w:rsid w:val="00EF16AC"/>
    <w:rsid w:val="00F12F9A"/>
    <w:rsid w:val="00FA1093"/>
    <w:rsid w:val="00FA1919"/>
    <w:rsid w:val="00FD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1">
    <w:name w:val="dash041e_0431_044b_0447_043d_044b_0439__char1"/>
    <w:rsid w:val="00D31B27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D31B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D31B27"/>
    <w:pPr>
      <w:ind w:left="720"/>
      <w:contextualSpacing/>
    </w:pPr>
  </w:style>
  <w:style w:type="paragraph" w:styleId="a4">
    <w:name w:val="No Spacing"/>
    <w:uiPriority w:val="1"/>
    <w:qFormat/>
    <w:rsid w:val="00211CC7"/>
    <w:pPr>
      <w:spacing w:after="0" w:line="240" w:lineRule="auto"/>
    </w:pPr>
  </w:style>
  <w:style w:type="table" w:styleId="a5">
    <w:name w:val="Table Grid"/>
    <w:basedOn w:val="a1"/>
    <w:rsid w:val="00211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1">
    <w:name w:val="WW8Num2z1"/>
    <w:rsid w:val="003E5076"/>
    <w:rPr>
      <w:rFonts w:ascii="Courier New" w:hAnsi="Courier New" w:cs="Courier New"/>
    </w:rPr>
  </w:style>
  <w:style w:type="paragraph" w:customStyle="1" w:styleId="21">
    <w:name w:val="Основной текст с отступом 21"/>
    <w:basedOn w:val="a"/>
    <w:rsid w:val="00B700C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Абзац списка1"/>
    <w:basedOn w:val="a"/>
    <w:uiPriority w:val="99"/>
    <w:rsid w:val="00AF6DE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CA2C70"/>
    <w:pPr>
      <w:spacing w:after="0" w:line="240" w:lineRule="auto"/>
      <w:ind w:left="66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CA2C7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1">
    <w:name w:val="dash041e_0431_044b_0447_043d_044b_0439__char1"/>
    <w:rsid w:val="00D31B27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D31B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D31B27"/>
    <w:pPr>
      <w:ind w:left="720"/>
      <w:contextualSpacing/>
    </w:pPr>
  </w:style>
  <w:style w:type="paragraph" w:styleId="a4">
    <w:name w:val="No Spacing"/>
    <w:uiPriority w:val="1"/>
    <w:qFormat/>
    <w:rsid w:val="00211CC7"/>
    <w:pPr>
      <w:spacing w:after="0" w:line="240" w:lineRule="auto"/>
    </w:pPr>
  </w:style>
  <w:style w:type="table" w:styleId="a5">
    <w:name w:val="Table Grid"/>
    <w:basedOn w:val="a1"/>
    <w:rsid w:val="00211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1">
    <w:name w:val="WW8Num2z1"/>
    <w:rsid w:val="003E5076"/>
    <w:rPr>
      <w:rFonts w:ascii="Courier New" w:hAnsi="Courier New" w:cs="Courier New"/>
    </w:rPr>
  </w:style>
  <w:style w:type="paragraph" w:customStyle="1" w:styleId="21">
    <w:name w:val="Основной текст с отступом 21"/>
    <w:basedOn w:val="a"/>
    <w:rsid w:val="00B700C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Абзац списка1"/>
    <w:basedOn w:val="a"/>
    <w:uiPriority w:val="99"/>
    <w:rsid w:val="00AF6DE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CA2C70"/>
    <w:pPr>
      <w:spacing w:after="0" w:line="240" w:lineRule="auto"/>
      <w:ind w:left="66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CA2C7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4</cp:revision>
  <dcterms:created xsi:type="dcterms:W3CDTF">2019-01-29T16:01:00Z</dcterms:created>
  <dcterms:modified xsi:type="dcterms:W3CDTF">2019-01-30T06:19:00Z</dcterms:modified>
</cp:coreProperties>
</file>