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73F" w:rsidRPr="00B700CC" w:rsidRDefault="0092473F" w:rsidP="00BD7E4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2473F" w:rsidRPr="00B700CC" w:rsidRDefault="0092473F" w:rsidP="009D55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71CC" w:rsidRPr="007071CC" w:rsidRDefault="007071CC" w:rsidP="007071C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71CC">
        <w:rPr>
          <w:rFonts w:ascii="Times New Roman" w:eastAsia="Times New Roman" w:hAnsi="Times New Roman" w:cs="Times New Roman"/>
          <w:b/>
          <w:sz w:val="24"/>
          <w:szCs w:val="24"/>
        </w:rPr>
        <w:t>ГКОУ РД «</w:t>
      </w:r>
      <w:proofErr w:type="spellStart"/>
      <w:r w:rsidRPr="007071CC">
        <w:rPr>
          <w:rFonts w:ascii="Times New Roman" w:eastAsia="Times New Roman" w:hAnsi="Times New Roman" w:cs="Times New Roman"/>
          <w:b/>
          <w:sz w:val="24"/>
          <w:szCs w:val="24"/>
        </w:rPr>
        <w:t>Новотиндинская</w:t>
      </w:r>
      <w:proofErr w:type="spellEnd"/>
      <w:r w:rsidRPr="007071CC">
        <w:rPr>
          <w:rFonts w:ascii="Times New Roman" w:eastAsia="Times New Roman" w:hAnsi="Times New Roman" w:cs="Times New Roman"/>
          <w:b/>
          <w:sz w:val="24"/>
          <w:szCs w:val="24"/>
        </w:rPr>
        <w:t xml:space="preserve"> СОШ </w:t>
      </w:r>
      <w:proofErr w:type="spellStart"/>
      <w:r w:rsidRPr="007071CC">
        <w:rPr>
          <w:rFonts w:ascii="Times New Roman" w:eastAsia="Times New Roman" w:hAnsi="Times New Roman" w:cs="Times New Roman"/>
          <w:b/>
          <w:sz w:val="24"/>
          <w:szCs w:val="24"/>
        </w:rPr>
        <w:t>Цумадинского</w:t>
      </w:r>
      <w:proofErr w:type="spellEnd"/>
      <w:r w:rsidRPr="007071CC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района»</w:t>
      </w:r>
    </w:p>
    <w:p w:rsidR="007071CC" w:rsidRPr="007071CC" w:rsidRDefault="007071CC" w:rsidP="007071CC">
      <w:pPr>
        <w:spacing w:line="240" w:lineRule="auto"/>
        <w:ind w:left="-851"/>
        <w:rPr>
          <w:rFonts w:ascii="Times New Roman" w:eastAsia="Calibri" w:hAnsi="Times New Roman" w:cs="Times New Roman"/>
          <w:lang w:eastAsia="en-US"/>
        </w:rPr>
      </w:pPr>
    </w:p>
    <w:p w:rsidR="007071CC" w:rsidRPr="007071CC" w:rsidRDefault="007071CC" w:rsidP="007071CC">
      <w:pPr>
        <w:spacing w:line="240" w:lineRule="auto"/>
        <w:ind w:left="-851"/>
        <w:rPr>
          <w:rFonts w:ascii="Times New Roman" w:eastAsia="Calibri" w:hAnsi="Times New Roman" w:cs="Times New Roman"/>
          <w:lang w:eastAsia="en-US"/>
        </w:rPr>
      </w:pPr>
    </w:p>
    <w:p w:rsidR="007071CC" w:rsidRPr="007071CC" w:rsidRDefault="007071CC" w:rsidP="007071CC">
      <w:pPr>
        <w:spacing w:line="240" w:lineRule="auto"/>
        <w:ind w:left="-851"/>
        <w:rPr>
          <w:rFonts w:ascii="Times New Roman" w:eastAsia="Calibri" w:hAnsi="Times New Roman" w:cs="Times New Roman"/>
          <w:lang w:eastAsia="en-US"/>
        </w:rPr>
      </w:pPr>
      <w:r w:rsidRPr="007071CC">
        <w:rPr>
          <w:rFonts w:ascii="Times New Roman" w:eastAsia="Calibri" w:hAnsi="Times New Roman" w:cs="Times New Roman"/>
          <w:lang w:eastAsia="en-US"/>
        </w:rPr>
        <w:t>Согласовано                                                                                                          «Утверждаю»</w:t>
      </w:r>
    </w:p>
    <w:p w:rsidR="007071CC" w:rsidRPr="007071CC" w:rsidRDefault="007071CC" w:rsidP="007071CC">
      <w:pPr>
        <w:spacing w:line="240" w:lineRule="auto"/>
        <w:ind w:left="-851"/>
        <w:rPr>
          <w:rFonts w:ascii="Times New Roman" w:eastAsia="Calibri" w:hAnsi="Times New Roman" w:cs="Times New Roman"/>
          <w:lang w:eastAsia="en-US"/>
        </w:rPr>
      </w:pPr>
      <w:r w:rsidRPr="007071CC">
        <w:rPr>
          <w:rFonts w:ascii="Times New Roman" w:eastAsia="Calibri" w:hAnsi="Times New Roman" w:cs="Times New Roman"/>
          <w:lang w:eastAsia="en-US"/>
        </w:rPr>
        <w:t xml:space="preserve">С зам. директора по УВР                                                            директор ГКОУ РД « </w:t>
      </w:r>
      <w:proofErr w:type="spellStart"/>
      <w:r w:rsidRPr="007071CC">
        <w:rPr>
          <w:rFonts w:ascii="Times New Roman" w:eastAsia="Calibri" w:hAnsi="Times New Roman" w:cs="Times New Roman"/>
          <w:lang w:eastAsia="en-US"/>
        </w:rPr>
        <w:t>Новотиндинская</w:t>
      </w:r>
      <w:proofErr w:type="spellEnd"/>
      <w:r w:rsidRPr="007071CC">
        <w:rPr>
          <w:rFonts w:ascii="Times New Roman" w:eastAsia="Calibri" w:hAnsi="Times New Roman" w:cs="Times New Roman"/>
          <w:lang w:eastAsia="en-US"/>
        </w:rPr>
        <w:t xml:space="preserve"> СОШ»</w:t>
      </w:r>
    </w:p>
    <w:p w:rsidR="007071CC" w:rsidRPr="007071CC" w:rsidRDefault="007071CC" w:rsidP="007071CC">
      <w:pPr>
        <w:spacing w:line="240" w:lineRule="auto"/>
        <w:ind w:left="-851"/>
        <w:rPr>
          <w:rFonts w:ascii="Times New Roman" w:eastAsia="Calibri" w:hAnsi="Times New Roman" w:cs="Times New Roman"/>
          <w:lang w:eastAsia="en-US"/>
        </w:rPr>
      </w:pPr>
      <w:r w:rsidRPr="007071CC">
        <w:rPr>
          <w:rFonts w:ascii="Times New Roman" w:eastAsia="Calibri" w:hAnsi="Times New Roman" w:cs="Times New Roman"/>
          <w:lang w:eastAsia="en-US"/>
        </w:rPr>
        <w:t>Магомедов А.М   __________                                                            Магомедов М.М  ______________</w:t>
      </w:r>
    </w:p>
    <w:p w:rsidR="007071CC" w:rsidRPr="007071CC" w:rsidRDefault="007071CC" w:rsidP="007071CC">
      <w:pPr>
        <w:spacing w:line="240" w:lineRule="auto"/>
        <w:ind w:left="-851"/>
        <w:rPr>
          <w:rFonts w:ascii="Times New Roman" w:eastAsia="Calibri" w:hAnsi="Times New Roman" w:cs="Times New Roman"/>
          <w:lang w:eastAsia="en-US"/>
        </w:rPr>
      </w:pPr>
      <w:r w:rsidRPr="007071CC">
        <w:rPr>
          <w:rFonts w:ascii="Times New Roman" w:eastAsia="Calibri" w:hAnsi="Times New Roman" w:cs="Times New Roman"/>
          <w:lang w:eastAsia="en-US"/>
        </w:rPr>
        <w:t>«____» ___________ 2018</w:t>
      </w:r>
      <w:r w:rsidR="000156FE">
        <w:rPr>
          <w:rFonts w:ascii="Times New Roman" w:eastAsia="Calibri" w:hAnsi="Times New Roman" w:cs="Times New Roman"/>
          <w:lang w:eastAsia="en-US"/>
        </w:rPr>
        <w:t xml:space="preserve"> </w:t>
      </w:r>
      <w:bookmarkStart w:id="0" w:name="_GoBack"/>
      <w:bookmarkEnd w:id="0"/>
      <w:r w:rsidRPr="007071CC">
        <w:rPr>
          <w:rFonts w:ascii="Times New Roman" w:eastAsia="Calibri" w:hAnsi="Times New Roman" w:cs="Times New Roman"/>
          <w:lang w:eastAsia="en-US"/>
        </w:rPr>
        <w:t>г</w:t>
      </w:r>
    </w:p>
    <w:p w:rsidR="007071CC" w:rsidRPr="007071CC" w:rsidRDefault="007071CC" w:rsidP="007071CC">
      <w:pPr>
        <w:spacing w:line="240" w:lineRule="auto"/>
        <w:ind w:left="-851"/>
        <w:rPr>
          <w:rFonts w:ascii="Times New Roman" w:eastAsia="Calibri" w:hAnsi="Times New Roman" w:cs="Times New Roman"/>
          <w:lang w:eastAsia="en-US"/>
        </w:rPr>
      </w:pPr>
    </w:p>
    <w:p w:rsidR="007071CC" w:rsidRPr="007071CC" w:rsidRDefault="007071CC" w:rsidP="007071CC">
      <w:pPr>
        <w:spacing w:line="240" w:lineRule="auto"/>
        <w:ind w:left="-851"/>
        <w:rPr>
          <w:rFonts w:ascii="Times New Roman" w:eastAsia="Calibri" w:hAnsi="Times New Roman" w:cs="Times New Roman"/>
          <w:lang w:eastAsia="en-US"/>
        </w:rPr>
      </w:pPr>
    </w:p>
    <w:p w:rsidR="007071CC" w:rsidRPr="007071CC" w:rsidRDefault="007071CC" w:rsidP="007071CC">
      <w:pPr>
        <w:spacing w:line="240" w:lineRule="auto"/>
        <w:rPr>
          <w:rFonts w:ascii="Times New Roman" w:eastAsia="Calibri" w:hAnsi="Times New Roman" w:cs="Times New Roman"/>
          <w:sz w:val="52"/>
          <w:lang w:eastAsia="en-US"/>
        </w:rPr>
      </w:pPr>
    </w:p>
    <w:p w:rsidR="007071CC" w:rsidRPr="007071CC" w:rsidRDefault="007071CC" w:rsidP="007071CC">
      <w:pPr>
        <w:spacing w:line="240" w:lineRule="auto"/>
        <w:ind w:left="-851"/>
        <w:jc w:val="center"/>
        <w:rPr>
          <w:rFonts w:ascii="Times New Roman" w:eastAsia="Calibri" w:hAnsi="Times New Roman" w:cs="Times New Roman"/>
          <w:sz w:val="52"/>
          <w:lang w:eastAsia="en-US"/>
        </w:rPr>
      </w:pPr>
      <w:r w:rsidRPr="007071CC">
        <w:rPr>
          <w:rFonts w:ascii="Times New Roman" w:eastAsia="Calibri" w:hAnsi="Times New Roman" w:cs="Times New Roman"/>
          <w:sz w:val="52"/>
          <w:lang w:eastAsia="en-US"/>
        </w:rPr>
        <w:t>Рабочая программа</w:t>
      </w:r>
    </w:p>
    <w:p w:rsidR="007071CC" w:rsidRPr="007071CC" w:rsidRDefault="007071CC" w:rsidP="007071CC">
      <w:pPr>
        <w:spacing w:line="240" w:lineRule="auto"/>
        <w:ind w:left="-851"/>
        <w:jc w:val="center"/>
        <w:rPr>
          <w:rFonts w:ascii="Times New Roman" w:eastAsia="Calibri" w:hAnsi="Times New Roman" w:cs="Times New Roman"/>
          <w:sz w:val="52"/>
          <w:lang w:eastAsia="en-US"/>
        </w:rPr>
      </w:pPr>
      <w:r w:rsidRPr="007071CC">
        <w:rPr>
          <w:rFonts w:ascii="Times New Roman" w:eastAsia="Calibri" w:hAnsi="Times New Roman" w:cs="Times New Roman"/>
          <w:sz w:val="52"/>
          <w:lang w:eastAsia="en-US"/>
        </w:rPr>
        <w:t xml:space="preserve"> по </w:t>
      </w:r>
      <w:r>
        <w:rPr>
          <w:rFonts w:ascii="Times New Roman" w:eastAsia="Calibri" w:hAnsi="Times New Roman" w:cs="Times New Roman"/>
          <w:sz w:val="52"/>
          <w:lang w:eastAsia="en-US"/>
        </w:rPr>
        <w:t xml:space="preserve">биологии </w:t>
      </w:r>
      <w:r w:rsidRPr="007071CC">
        <w:rPr>
          <w:rFonts w:ascii="Times New Roman" w:eastAsia="Calibri" w:hAnsi="Times New Roman" w:cs="Times New Roman"/>
          <w:sz w:val="52"/>
          <w:lang w:eastAsia="en-US"/>
        </w:rPr>
        <w:t xml:space="preserve">  </w:t>
      </w:r>
    </w:p>
    <w:p w:rsidR="007071CC" w:rsidRPr="007071CC" w:rsidRDefault="007071CC" w:rsidP="007071CC">
      <w:pPr>
        <w:spacing w:line="240" w:lineRule="auto"/>
        <w:ind w:left="-851"/>
        <w:jc w:val="center"/>
        <w:rPr>
          <w:rFonts w:ascii="Times New Roman" w:eastAsia="Calibri" w:hAnsi="Times New Roman" w:cs="Times New Roman"/>
          <w:sz w:val="52"/>
          <w:lang w:eastAsia="en-US"/>
        </w:rPr>
      </w:pPr>
      <w:r w:rsidRPr="007071CC">
        <w:rPr>
          <w:rFonts w:ascii="Times New Roman" w:eastAsia="Calibri" w:hAnsi="Times New Roman" w:cs="Times New Roman"/>
          <w:sz w:val="52"/>
          <w:lang w:eastAsia="en-US"/>
        </w:rPr>
        <w:t xml:space="preserve">в </w:t>
      </w:r>
      <w:r>
        <w:rPr>
          <w:rFonts w:ascii="Times New Roman" w:eastAsia="Calibri" w:hAnsi="Times New Roman" w:cs="Times New Roman"/>
          <w:sz w:val="52"/>
          <w:lang w:eastAsia="en-US"/>
        </w:rPr>
        <w:t>5</w:t>
      </w:r>
      <w:r w:rsidRPr="007071CC">
        <w:rPr>
          <w:rFonts w:ascii="Times New Roman" w:eastAsia="Calibri" w:hAnsi="Times New Roman" w:cs="Times New Roman"/>
          <w:sz w:val="52"/>
          <w:lang w:eastAsia="en-US"/>
        </w:rPr>
        <w:t>классе.</w:t>
      </w:r>
    </w:p>
    <w:p w:rsidR="007071CC" w:rsidRPr="007071CC" w:rsidRDefault="007071CC" w:rsidP="007071CC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  <w:proofErr w:type="gramStart"/>
      <w:r w:rsidRPr="007071CC">
        <w:rPr>
          <w:rFonts w:ascii="Times New Roman" w:eastAsia="Calibri" w:hAnsi="Times New Roman" w:cs="Times New Roman"/>
          <w:sz w:val="28"/>
          <w:lang w:eastAsia="en-US"/>
        </w:rPr>
        <w:t>Составлена</w:t>
      </w:r>
      <w:proofErr w:type="gramEnd"/>
      <w:r w:rsidRPr="007071CC">
        <w:rPr>
          <w:rFonts w:ascii="Times New Roman" w:eastAsia="Calibri" w:hAnsi="Times New Roman" w:cs="Times New Roman"/>
          <w:sz w:val="28"/>
          <w:lang w:eastAsia="en-US"/>
        </w:rPr>
        <w:t xml:space="preserve"> на основе рабочей программы по 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биологии </w:t>
      </w:r>
      <w:r w:rsidRPr="007071CC">
        <w:rPr>
          <w:rFonts w:ascii="Times New Roman" w:eastAsia="Calibri" w:hAnsi="Times New Roman" w:cs="Times New Roman"/>
          <w:sz w:val="28"/>
          <w:lang w:eastAsia="en-US"/>
        </w:rPr>
        <w:t xml:space="preserve"> для </w:t>
      </w:r>
      <w:r>
        <w:rPr>
          <w:rFonts w:ascii="Times New Roman" w:eastAsia="Calibri" w:hAnsi="Times New Roman" w:cs="Times New Roman"/>
          <w:sz w:val="28"/>
          <w:lang w:eastAsia="en-US"/>
        </w:rPr>
        <w:t>5</w:t>
      </w:r>
      <w:r w:rsidRPr="007071CC">
        <w:rPr>
          <w:rFonts w:ascii="Times New Roman" w:eastAsia="Calibri" w:hAnsi="Times New Roman" w:cs="Times New Roman"/>
          <w:sz w:val="28"/>
          <w:lang w:eastAsia="en-US"/>
        </w:rPr>
        <w:t xml:space="preserve"> класс</w:t>
      </w:r>
      <w:r>
        <w:rPr>
          <w:rFonts w:ascii="Times New Roman" w:eastAsia="Calibri" w:hAnsi="Times New Roman" w:cs="Times New Roman"/>
          <w:sz w:val="28"/>
          <w:lang w:eastAsia="en-US"/>
        </w:rPr>
        <w:t>а</w:t>
      </w:r>
      <w:r w:rsidRPr="007071CC">
        <w:rPr>
          <w:rFonts w:ascii="Times New Roman" w:eastAsia="Calibri" w:hAnsi="Times New Roman" w:cs="Times New Roman"/>
          <w:sz w:val="28"/>
          <w:lang w:eastAsia="en-US"/>
        </w:rPr>
        <w:t xml:space="preserve">. </w:t>
      </w:r>
    </w:p>
    <w:p w:rsidR="007071CC" w:rsidRPr="007071CC" w:rsidRDefault="007071CC" w:rsidP="007071CC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  <w:r w:rsidRPr="007071CC">
        <w:rPr>
          <w:rFonts w:ascii="Times New Roman" w:eastAsia="Calibri" w:hAnsi="Times New Roman" w:cs="Times New Roman"/>
          <w:sz w:val="28"/>
          <w:lang w:eastAsia="en-US"/>
        </w:rPr>
        <w:t xml:space="preserve">Авторы 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В.В. Пасечник </w:t>
      </w:r>
      <w:r w:rsidRPr="007071CC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</w:p>
    <w:p w:rsidR="007071CC" w:rsidRPr="007071CC" w:rsidRDefault="007071CC" w:rsidP="007071CC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  <w:r w:rsidRPr="007071CC">
        <w:rPr>
          <w:rFonts w:ascii="Times New Roman" w:eastAsia="Calibri" w:hAnsi="Times New Roman" w:cs="Times New Roman"/>
          <w:sz w:val="28"/>
          <w:lang w:eastAsia="en-US"/>
        </w:rPr>
        <w:t>Москва, «Дрофа », 201</w:t>
      </w:r>
      <w:r>
        <w:rPr>
          <w:rFonts w:ascii="Times New Roman" w:eastAsia="Calibri" w:hAnsi="Times New Roman" w:cs="Times New Roman"/>
          <w:sz w:val="28"/>
          <w:lang w:eastAsia="en-US"/>
        </w:rPr>
        <w:t>6</w:t>
      </w:r>
      <w:r w:rsidRPr="007071CC">
        <w:rPr>
          <w:rFonts w:ascii="Times New Roman" w:eastAsia="Calibri" w:hAnsi="Times New Roman" w:cs="Times New Roman"/>
          <w:sz w:val="28"/>
          <w:lang w:eastAsia="en-US"/>
        </w:rPr>
        <w:t xml:space="preserve"> г </w:t>
      </w:r>
    </w:p>
    <w:p w:rsidR="007071CC" w:rsidRPr="007071CC" w:rsidRDefault="007071CC" w:rsidP="007071CC">
      <w:pPr>
        <w:rPr>
          <w:rFonts w:ascii="Calibri" w:eastAsia="Calibri" w:hAnsi="Calibri" w:cs="Times New Roman"/>
          <w:sz w:val="24"/>
          <w:lang w:eastAsia="en-US"/>
        </w:rPr>
      </w:pPr>
    </w:p>
    <w:p w:rsidR="007071CC" w:rsidRPr="007071CC" w:rsidRDefault="007071CC" w:rsidP="007071CC">
      <w:pPr>
        <w:rPr>
          <w:rFonts w:ascii="Calibri" w:eastAsia="Calibri" w:hAnsi="Calibri" w:cs="Times New Roman"/>
          <w:sz w:val="24"/>
          <w:lang w:eastAsia="en-US"/>
        </w:rPr>
      </w:pPr>
    </w:p>
    <w:p w:rsidR="007071CC" w:rsidRPr="007071CC" w:rsidRDefault="007071CC" w:rsidP="007071CC">
      <w:pPr>
        <w:spacing w:after="0"/>
        <w:jc w:val="center"/>
        <w:rPr>
          <w:rFonts w:ascii="Times New Roman" w:eastAsia="Calibri" w:hAnsi="Times New Roman" w:cs="Times New Roman"/>
          <w:sz w:val="28"/>
          <w:lang w:eastAsia="en-US"/>
        </w:rPr>
      </w:pPr>
      <w:r w:rsidRPr="007071CC">
        <w:rPr>
          <w:rFonts w:ascii="Times New Roman" w:eastAsia="Calibri" w:hAnsi="Times New Roman" w:cs="Times New Roman"/>
          <w:sz w:val="28"/>
          <w:lang w:eastAsia="en-US"/>
        </w:rPr>
        <w:t>Рабочая программа рассчитана  на 34 уч. недель</w:t>
      </w:r>
    </w:p>
    <w:p w:rsidR="007071CC" w:rsidRPr="007071CC" w:rsidRDefault="007071CC" w:rsidP="007071CC">
      <w:pPr>
        <w:spacing w:after="0"/>
        <w:jc w:val="center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34</w:t>
      </w:r>
      <w:r w:rsidRPr="007071CC">
        <w:rPr>
          <w:rFonts w:ascii="Times New Roman" w:eastAsia="Calibri" w:hAnsi="Times New Roman" w:cs="Times New Roman"/>
          <w:sz w:val="28"/>
          <w:lang w:eastAsia="en-US"/>
        </w:rPr>
        <w:t xml:space="preserve"> часов в год (</w:t>
      </w:r>
      <w:r>
        <w:rPr>
          <w:rFonts w:ascii="Times New Roman" w:eastAsia="Calibri" w:hAnsi="Times New Roman" w:cs="Times New Roman"/>
          <w:sz w:val="28"/>
          <w:lang w:eastAsia="en-US"/>
        </w:rPr>
        <w:t>1</w:t>
      </w:r>
      <w:r w:rsidRPr="007071CC">
        <w:rPr>
          <w:rFonts w:ascii="Times New Roman" w:eastAsia="Calibri" w:hAnsi="Times New Roman" w:cs="Times New Roman"/>
          <w:sz w:val="28"/>
          <w:lang w:eastAsia="en-US"/>
        </w:rPr>
        <w:t>часа  в неделю)</w:t>
      </w:r>
    </w:p>
    <w:p w:rsidR="007071CC" w:rsidRPr="007071CC" w:rsidRDefault="007071CC" w:rsidP="007071CC">
      <w:pPr>
        <w:rPr>
          <w:rFonts w:ascii="Calibri" w:eastAsia="Calibri" w:hAnsi="Calibri" w:cs="Times New Roman"/>
          <w:sz w:val="24"/>
          <w:lang w:eastAsia="en-US"/>
        </w:rPr>
      </w:pPr>
    </w:p>
    <w:p w:rsidR="007071CC" w:rsidRPr="007071CC" w:rsidRDefault="007071CC" w:rsidP="007071CC">
      <w:pPr>
        <w:rPr>
          <w:rFonts w:ascii="Calibri" w:eastAsia="Calibri" w:hAnsi="Calibri" w:cs="Times New Roman"/>
          <w:sz w:val="24"/>
          <w:lang w:eastAsia="en-US"/>
        </w:rPr>
      </w:pPr>
    </w:p>
    <w:p w:rsidR="007071CC" w:rsidRPr="007071CC" w:rsidRDefault="007071CC" w:rsidP="007071CC">
      <w:pPr>
        <w:rPr>
          <w:rFonts w:ascii="Calibri" w:eastAsia="Calibri" w:hAnsi="Calibri" w:cs="Times New Roman"/>
          <w:sz w:val="24"/>
          <w:lang w:eastAsia="en-US"/>
        </w:rPr>
      </w:pPr>
    </w:p>
    <w:p w:rsidR="007071CC" w:rsidRPr="007071CC" w:rsidRDefault="007071CC" w:rsidP="007071C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071CC">
        <w:rPr>
          <w:rFonts w:ascii="Times New Roman" w:eastAsia="Times New Roman" w:hAnsi="Times New Roman" w:cs="Times New Roman"/>
          <w:sz w:val="28"/>
          <w:szCs w:val="28"/>
        </w:rPr>
        <w:t xml:space="preserve">Составитель программы:             </w:t>
      </w:r>
    </w:p>
    <w:p w:rsidR="007071CC" w:rsidRPr="007071CC" w:rsidRDefault="007071CC" w:rsidP="007071C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071CC">
        <w:rPr>
          <w:rFonts w:ascii="Times New Roman" w:eastAsia="Times New Roman" w:hAnsi="Times New Roman" w:cs="Times New Roman"/>
          <w:sz w:val="28"/>
          <w:szCs w:val="28"/>
        </w:rPr>
        <w:t xml:space="preserve">                     Ахмедова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Pr="007071CC">
        <w:rPr>
          <w:rFonts w:ascii="Times New Roman" w:eastAsia="Times New Roman" w:hAnsi="Times New Roman" w:cs="Times New Roman"/>
          <w:sz w:val="28"/>
          <w:szCs w:val="28"/>
        </w:rPr>
        <w:t xml:space="preserve">. А. </w:t>
      </w:r>
    </w:p>
    <w:p w:rsidR="007071CC" w:rsidRPr="007071CC" w:rsidRDefault="007071CC" w:rsidP="007071CC">
      <w:pPr>
        <w:rPr>
          <w:rFonts w:ascii="Times New Roman" w:eastAsia="Calibri" w:hAnsi="Times New Roman" w:cs="Times New Roman"/>
          <w:sz w:val="24"/>
          <w:lang w:eastAsia="en-US"/>
        </w:rPr>
      </w:pPr>
    </w:p>
    <w:p w:rsidR="007071CC" w:rsidRPr="007071CC" w:rsidRDefault="007071CC" w:rsidP="007071CC">
      <w:pPr>
        <w:rPr>
          <w:rFonts w:ascii="Times New Roman" w:eastAsia="Calibri" w:hAnsi="Times New Roman" w:cs="Times New Roman"/>
          <w:sz w:val="24"/>
          <w:lang w:eastAsia="en-US"/>
        </w:rPr>
      </w:pPr>
    </w:p>
    <w:p w:rsidR="007071CC" w:rsidRPr="007071CC" w:rsidRDefault="007071CC" w:rsidP="007071CC">
      <w:pPr>
        <w:rPr>
          <w:rFonts w:ascii="Times New Roman" w:eastAsia="Calibri" w:hAnsi="Times New Roman" w:cs="Times New Roman"/>
          <w:sz w:val="24"/>
          <w:lang w:eastAsia="en-US"/>
        </w:rPr>
      </w:pPr>
    </w:p>
    <w:p w:rsidR="007071CC" w:rsidRPr="007071CC" w:rsidRDefault="007071CC" w:rsidP="007071CC">
      <w:pPr>
        <w:jc w:val="center"/>
        <w:rPr>
          <w:rFonts w:ascii="Times New Roman" w:eastAsia="Calibri" w:hAnsi="Times New Roman" w:cs="Times New Roman"/>
          <w:sz w:val="24"/>
          <w:lang w:eastAsia="en-US"/>
        </w:rPr>
      </w:pPr>
      <w:r w:rsidRPr="007071CC">
        <w:rPr>
          <w:rFonts w:ascii="Times New Roman" w:eastAsia="Calibri" w:hAnsi="Times New Roman" w:cs="Times New Roman"/>
          <w:sz w:val="24"/>
          <w:lang w:eastAsia="en-US"/>
        </w:rPr>
        <w:t>2018-2019 уч. год</w:t>
      </w:r>
    </w:p>
    <w:p w:rsidR="0092473F" w:rsidRPr="00B700CC" w:rsidRDefault="0092473F" w:rsidP="009D55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2473F" w:rsidRPr="00B700CC" w:rsidRDefault="0092473F" w:rsidP="009D55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2473F" w:rsidRPr="00B700CC" w:rsidRDefault="0092473F" w:rsidP="009D55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2473F" w:rsidRPr="00B700CC" w:rsidRDefault="0092473F" w:rsidP="009D55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700C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Рабочая программа</w:t>
      </w:r>
    </w:p>
    <w:p w:rsidR="0092473F" w:rsidRPr="00B700CC" w:rsidRDefault="0092473F" w:rsidP="009D55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700C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учебного предмета  «биология»</w:t>
      </w:r>
    </w:p>
    <w:p w:rsidR="0092473F" w:rsidRPr="00B700CC" w:rsidRDefault="0092473F" w:rsidP="009D55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2473F" w:rsidRPr="00B700CC" w:rsidRDefault="0092473F" w:rsidP="007071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00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 </w:t>
      </w:r>
      <w:r w:rsidR="004166A4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B700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класса</w:t>
      </w:r>
    </w:p>
    <w:p w:rsidR="0092473F" w:rsidRPr="00B700CC" w:rsidRDefault="0092473F" w:rsidP="009D55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1B27" w:rsidRPr="00B700CC" w:rsidRDefault="00E42CA9" w:rsidP="009D55E1">
      <w:pPr>
        <w:jc w:val="both"/>
        <w:rPr>
          <w:rFonts w:ascii="Times New Roman" w:hAnsi="Times New Roman" w:cs="Times New Roman"/>
          <w:sz w:val="24"/>
          <w:szCs w:val="24"/>
        </w:rPr>
      </w:pPr>
      <w:r w:rsidRPr="00B700CC">
        <w:rPr>
          <w:rFonts w:ascii="Times New Roman" w:hAnsi="Times New Roman" w:cs="Times New Roman"/>
          <w:sz w:val="24"/>
          <w:szCs w:val="24"/>
        </w:rPr>
        <w:t>Рабочая программа составлена на основе Федерального государственного образовательного стандарта основного общего о</w:t>
      </w:r>
      <w:r w:rsidR="00D31B27" w:rsidRPr="00B700CC">
        <w:rPr>
          <w:rFonts w:ascii="Times New Roman" w:hAnsi="Times New Roman" w:cs="Times New Roman"/>
          <w:sz w:val="24"/>
          <w:szCs w:val="24"/>
        </w:rPr>
        <w:t>бразования, примерной программы основного общего образования по биологии</w:t>
      </w:r>
      <w:proofErr w:type="gramStart"/>
      <w:r w:rsidR="00D31B27" w:rsidRPr="00B700C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31B27" w:rsidRPr="00B700CC">
        <w:rPr>
          <w:rFonts w:ascii="Times New Roman" w:hAnsi="Times New Roman" w:cs="Times New Roman"/>
          <w:sz w:val="24"/>
          <w:szCs w:val="24"/>
        </w:rPr>
        <w:t xml:space="preserve"> базисного учебного плана , </w:t>
      </w:r>
      <w:r w:rsidR="00D31B27" w:rsidRPr="00B700CC">
        <w:rPr>
          <w:rFonts w:ascii="Times New Roman" w:eastAsia="Calibri" w:hAnsi="Times New Roman" w:cs="Times New Roman"/>
          <w:sz w:val="24"/>
          <w:szCs w:val="24"/>
        </w:rPr>
        <w:t>на основе программы авторского коллектива под руководством  В.В.Пасечника (сборник «Биология</w:t>
      </w:r>
      <w:r w:rsidR="00BD7E4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BD7E48">
        <w:rPr>
          <w:rFonts w:ascii="Times New Roman" w:eastAsia="Calibri" w:hAnsi="Times New Roman" w:cs="Times New Roman"/>
          <w:sz w:val="24"/>
          <w:szCs w:val="24"/>
        </w:rPr>
        <w:t>Рабочие программы. 5—6 классов</w:t>
      </w:r>
      <w:r w:rsidR="00D31B27" w:rsidRPr="00B700CC">
        <w:rPr>
          <w:rFonts w:ascii="Times New Roman" w:eastAsia="Calibri" w:hAnsi="Times New Roman" w:cs="Times New Roman"/>
          <w:sz w:val="24"/>
          <w:szCs w:val="24"/>
        </w:rPr>
        <w:t>» - М.: Д</w:t>
      </w:r>
      <w:r w:rsidR="00D31B27" w:rsidRPr="00B700CC">
        <w:rPr>
          <w:rFonts w:ascii="Times New Roman" w:hAnsi="Times New Roman" w:cs="Times New Roman"/>
          <w:sz w:val="24"/>
          <w:szCs w:val="24"/>
        </w:rPr>
        <w:t>ро</w:t>
      </w:r>
      <w:r w:rsidR="00BD7E48">
        <w:rPr>
          <w:rFonts w:ascii="Times New Roman" w:hAnsi="Times New Roman" w:cs="Times New Roman"/>
          <w:sz w:val="24"/>
          <w:szCs w:val="24"/>
        </w:rPr>
        <w:t>фа, 2016</w:t>
      </w:r>
      <w:r w:rsidR="00D31B27" w:rsidRPr="00B700CC">
        <w:rPr>
          <w:rFonts w:ascii="Times New Roman" w:hAnsi="Times New Roman" w:cs="Times New Roman"/>
          <w:sz w:val="24"/>
          <w:szCs w:val="24"/>
        </w:rPr>
        <w:t>.), рассчитанной на 34 часа</w:t>
      </w:r>
      <w:r w:rsidR="00D31B27" w:rsidRPr="00B700CC">
        <w:rPr>
          <w:rFonts w:ascii="Times New Roman" w:eastAsia="Calibri" w:hAnsi="Times New Roman" w:cs="Times New Roman"/>
          <w:sz w:val="24"/>
          <w:szCs w:val="24"/>
        </w:rPr>
        <w:t xml:space="preserve"> (1 урок в неделю) в соответствии с учебником, допущенным Министерством образования Российской Федерации:</w:t>
      </w:r>
      <w:proofErr w:type="gramEnd"/>
      <w:r w:rsidR="00D31B27" w:rsidRPr="00B700CC">
        <w:rPr>
          <w:rFonts w:ascii="Times New Roman" w:eastAsia="Calibri" w:hAnsi="Times New Roman" w:cs="Times New Roman"/>
          <w:sz w:val="24"/>
          <w:szCs w:val="24"/>
        </w:rPr>
        <w:t xml:space="preserve"> Пасечник В. В. Биология. Бактерии. Грибы. Растения. 5 </w:t>
      </w:r>
      <w:r w:rsidR="00BD7E48">
        <w:rPr>
          <w:rFonts w:ascii="Times New Roman" w:hAnsi="Times New Roman" w:cs="Times New Roman"/>
          <w:sz w:val="24"/>
          <w:szCs w:val="24"/>
        </w:rPr>
        <w:t>класс. Учебник / М.: Дрофа, 2016</w:t>
      </w:r>
      <w:r w:rsidR="00D31B27" w:rsidRPr="00B700CC">
        <w:rPr>
          <w:rFonts w:ascii="Times New Roman" w:eastAsia="Calibri" w:hAnsi="Times New Roman" w:cs="Times New Roman"/>
          <w:sz w:val="24"/>
          <w:szCs w:val="24"/>
        </w:rPr>
        <w:t xml:space="preserve"> г. </w:t>
      </w:r>
    </w:p>
    <w:p w:rsidR="00D31B27" w:rsidRPr="00B700CC" w:rsidRDefault="00D31B27" w:rsidP="009D55E1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00CC">
        <w:rPr>
          <w:rFonts w:ascii="Times New Roman" w:eastAsia="Calibri" w:hAnsi="Times New Roman" w:cs="Times New Roman"/>
          <w:sz w:val="24"/>
          <w:szCs w:val="24"/>
        </w:rPr>
        <w:t>В программе особое внимание уделено содержанию, способствующему формированию современной естественнонаучной картины мира, показано практическое применение биологических знаний.</w:t>
      </w:r>
    </w:p>
    <w:p w:rsidR="00211CC7" w:rsidRPr="00B700CC" w:rsidRDefault="00211CC7" w:rsidP="009D55E1">
      <w:pPr>
        <w:pStyle w:val="dash041e0431044b0447043d044b0439"/>
        <w:spacing w:line="276" w:lineRule="auto"/>
        <w:jc w:val="both"/>
        <w:rPr>
          <w:rStyle w:val="dash041e0431044b0447043d044b0439char1"/>
          <w:b/>
        </w:rPr>
      </w:pPr>
      <w:r w:rsidRPr="00B700CC">
        <w:rPr>
          <w:rStyle w:val="dash041e0431044b0447043d044b0439char1"/>
          <w:b/>
        </w:rPr>
        <w:t>Место курса «Биология» 5 класс в учебном плане.</w:t>
      </w:r>
    </w:p>
    <w:p w:rsidR="00211CC7" w:rsidRPr="00B700CC" w:rsidRDefault="00211CC7" w:rsidP="009D55E1">
      <w:pPr>
        <w:pStyle w:val="dash041e0431044b0447043d044b0439"/>
        <w:spacing w:line="276" w:lineRule="auto"/>
        <w:jc w:val="both"/>
        <w:rPr>
          <w:rStyle w:val="dash041e0431044b0447043d044b0439char1"/>
          <w:b/>
        </w:rPr>
      </w:pPr>
    </w:p>
    <w:p w:rsidR="00211CC7" w:rsidRPr="00B700CC" w:rsidRDefault="00211CC7" w:rsidP="009D55E1">
      <w:pPr>
        <w:pStyle w:val="dash041e0431044b0447043d044b0439"/>
        <w:spacing w:line="276" w:lineRule="auto"/>
        <w:jc w:val="both"/>
        <w:rPr>
          <w:rStyle w:val="dash041e0431044b0447043d044b0439char1"/>
        </w:rPr>
      </w:pPr>
      <w:r w:rsidRPr="00B700CC">
        <w:rPr>
          <w:rStyle w:val="dash041e0431044b0447043d044b0439char1"/>
        </w:rPr>
        <w:t xml:space="preserve">Данная программа рассчитана на 1 год – 5 класс. Общее число учебных часов в 5 классе - 34 часа (1ч в неделю). </w:t>
      </w:r>
    </w:p>
    <w:p w:rsidR="00D31B27" w:rsidRPr="00B700CC" w:rsidRDefault="00D31B27" w:rsidP="009D55E1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00CC">
        <w:rPr>
          <w:rFonts w:ascii="Times New Roman" w:eastAsia="Calibri" w:hAnsi="Times New Roman" w:cs="Times New Roman"/>
          <w:sz w:val="24"/>
          <w:szCs w:val="24"/>
        </w:rPr>
        <w:t xml:space="preserve">Отбор содержания проведён с учётом </w:t>
      </w:r>
      <w:proofErr w:type="spellStart"/>
      <w:r w:rsidRPr="00B700CC">
        <w:rPr>
          <w:rFonts w:ascii="Times New Roman" w:eastAsia="Calibri" w:hAnsi="Times New Roman" w:cs="Times New Roman"/>
          <w:sz w:val="24"/>
          <w:szCs w:val="24"/>
        </w:rPr>
        <w:t>культуросообразного</w:t>
      </w:r>
      <w:proofErr w:type="spellEnd"/>
      <w:r w:rsidRPr="00B700CC">
        <w:rPr>
          <w:rFonts w:ascii="Times New Roman" w:eastAsia="Calibri" w:hAnsi="Times New Roman" w:cs="Times New Roman"/>
          <w:sz w:val="24"/>
          <w:szCs w:val="24"/>
        </w:rPr>
        <w:t xml:space="preserve">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 w:rsidR="00FA1093" w:rsidRPr="00BD7E48" w:rsidRDefault="00D31B27" w:rsidP="00BD7E48">
      <w:pPr>
        <w:ind w:firstLine="708"/>
        <w:jc w:val="both"/>
        <w:rPr>
          <w:rStyle w:val="dash041e0431044b0447043d044b0439char1"/>
          <w:rFonts w:eastAsia="Calibri"/>
        </w:rPr>
      </w:pPr>
      <w:r w:rsidRPr="00B700CC">
        <w:rPr>
          <w:rFonts w:ascii="Times New Roman" w:eastAsia="Calibri" w:hAnsi="Times New Roman" w:cs="Times New Roman"/>
          <w:sz w:val="24"/>
          <w:szCs w:val="24"/>
        </w:rPr>
        <w:t xml:space="preserve">Построение учебного содержания курса осуществляется последовательно от общего к частному с учётом реализации </w:t>
      </w:r>
      <w:proofErr w:type="spellStart"/>
      <w:r w:rsidRPr="00B700CC">
        <w:rPr>
          <w:rFonts w:ascii="Times New Roman" w:eastAsia="Calibri" w:hAnsi="Times New Roman" w:cs="Times New Roman"/>
          <w:sz w:val="24"/>
          <w:szCs w:val="24"/>
        </w:rPr>
        <w:t>внутрипредметных</w:t>
      </w:r>
      <w:proofErr w:type="spellEnd"/>
      <w:r w:rsidRPr="00B700CC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B700CC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B700CC">
        <w:rPr>
          <w:rFonts w:ascii="Times New Roman" w:eastAsia="Calibri" w:hAnsi="Times New Roman" w:cs="Times New Roman"/>
          <w:sz w:val="24"/>
          <w:szCs w:val="24"/>
        </w:rPr>
        <w:t xml:space="preserve"> связей. В основу положено взаимодействие научного, гуманистического, аксиологического, культурологического, </w:t>
      </w:r>
      <w:proofErr w:type="spellStart"/>
      <w:r w:rsidRPr="00B700CC">
        <w:rPr>
          <w:rFonts w:ascii="Times New Roman" w:eastAsia="Calibri" w:hAnsi="Times New Roman" w:cs="Times New Roman"/>
          <w:sz w:val="24"/>
          <w:szCs w:val="24"/>
        </w:rPr>
        <w:t>личностнодеятельностного</w:t>
      </w:r>
      <w:proofErr w:type="spellEnd"/>
      <w:r w:rsidRPr="00B700CC">
        <w:rPr>
          <w:rFonts w:ascii="Times New Roman" w:eastAsia="Calibri" w:hAnsi="Times New Roman" w:cs="Times New Roman"/>
          <w:sz w:val="24"/>
          <w:szCs w:val="24"/>
        </w:rPr>
        <w:t xml:space="preserve">, историко-проблемного, интегративного, </w:t>
      </w:r>
      <w:proofErr w:type="spellStart"/>
      <w:r w:rsidRPr="00B700CC">
        <w:rPr>
          <w:rFonts w:ascii="Times New Roman" w:eastAsia="Calibri" w:hAnsi="Times New Roman" w:cs="Times New Roman"/>
          <w:sz w:val="24"/>
          <w:szCs w:val="24"/>
        </w:rPr>
        <w:t>компетентностного</w:t>
      </w:r>
      <w:proofErr w:type="spellEnd"/>
      <w:r w:rsidRPr="00B700CC">
        <w:rPr>
          <w:rFonts w:ascii="Times New Roman" w:eastAsia="Calibri" w:hAnsi="Times New Roman" w:cs="Times New Roman"/>
          <w:sz w:val="24"/>
          <w:szCs w:val="24"/>
        </w:rPr>
        <w:t xml:space="preserve"> подходов.</w:t>
      </w:r>
    </w:p>
    <w:p w:rsidR="00FA1093" w:rsidRPr="00B700CC" w:rsidRDefault="00FA1093" w:rsidP="009D55E1">
      <w:pPr>
        <w:pStyle w:val="dash041e0431044b0447043d044b0439"/>
        <w:spacing w:line="276" w:lineRule="auto"/>
        <w:jc w:val="both"/>
        <w:rPr>
          <w:rStyle w:val="dash041e0431044b0447043d044b0439char1"/>
          <w:b/>
          <w:u w:val="single"/>
        </w:rPr>
      </w:pPr>
    </w:p>
    <w:p w:rsidR="00D31B27" w:rsidRPr="00B700CC" w:rsidRDefault="00D31B27" w:rsidP="009D55E1">
      <w:pPr>
        <w:pStyle w:val="dash041e0431044b0447043d044b0439"/>
        <w:spacing w:line="276" w:lineRule="auto"/>
        <w:jc w:val="both"/>
        <w:rPr>
          <w:rStyle w:val="dash041e0431044b0447043d044b0439char1"/>
          <w:b/>
          <w:u w:val="single"/>
        </w:rPr>
      </w:pPr>
      <w:r w:rsidRPr="00B700CC">
        <w:rPr>
          <w:rStyle w:val="dash041e0431044b0447043d044b0439char1"/>
          <w:b/>
          <w:u w:val="single"/>
        </w:rPr>
        <w:t>Планируемые результаты освоения программы курса «Биология» в 5 классе.</w:t>
      </w:r>
    </w:p>
    <w:p w:rsidR="00D31B27" w:rsidRPr="00B700CC" w:rsidRDefault="00D31B27" w:rsidP="009D55E1">
      <w:pPr>
        <w:pStyle w:val="a3"/>
        <w:numPr>
          <w:ilvl w:val="0"/>
          <w:numId w:val="5"/>
        </w:num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700CC">
        <w:rPr>
          <w:rFonts w:ascii="Times New Roman" w:eastAsia="Calibri" w:hAnsi="Times New Roman" w:cs="Times New Roman"/>
          <w:b/>
          <w:sz w:val="24"/>
          <w:szCs w:val="24"/>
          <w:u w:val="single"/>
        </w:rPr>
        <w:t>Личностными результатами изучения предмета «Биология» в 5 классе являются следующие умения:</w:t>
      </w:r>
    </w:p>
    <w:p w:rsidR="00D31B27" w:rsidRPr="00B700CC" w:rsidRDefault="00D31B27" w:rsidP="009D55E1">
      <w:pPr>
        <w:numPr>
          <w:ilvl w:val="0"/>
          <w:numId w:val="1"/>
        </w:numPr>
        <w:tabs>
          <w:tab w:val="left" w:pos="700"/>
        </w:tabs>
        <w:suppressAutoHyphens/>
        <w:spacing w:after="0"/>
        <w:ind w:left="31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00CC">
        <w:rPr>
          <w:rFonts w:ascii="Times New Roman" w:eastAsia="Calibri" w:hAnsi="Times New Roman" w:cs="Times New Roman"/>
          <w:sz w:val="24"/>
          <w:szCs w:val="24"/>
        </w:rPr>
        <w:t xml:space="preserve">Осознавать единство и целостность окружающего мира, возможности его познаваемости и объяснимости на основе достижений науки. </w:t>
      </w:r>
    </w:p>
    <w:p w:rsidR="00D31B27" w:rsidRPr="00B700CC" w:rsidRDefault="00D31B27" w:rsidP="009D55E1">
      <w:pPr>
        <w:numPr>
          <w:ilvl w:val="0"/>
          <w:numId w:val="1"/>
        </w:numPr>
        <w:tabs>
          <w:tab w:val="left" w:pos="700"/>
        </w:tabs>
        <w:suppressAutoHyphens/>
        <w:spacing w:after="0"/>
        <w:ind w:left="31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00CC">
        <w:rPr>
          <w:rFonts w:ascii="Times New Roman" w:eastAsia="Calibri" w:hAnsi="Times New Roman" w:cs="Times New Roman"/>
          <w:sz w:val="24"/>
          <w:szCs w:val="24"/>
        </w:rPr>
        <w:t>Постепенно выстраивать собственное целостное мировоззрение.</w:t>
      </w:r>
    </w:p>
    <w:p w:rsidR="00D31B27" w:rsidRPr="00B700CC" w:rsidRDefault="00D31B27" w:rsidP="009D55E1">
      <w:pPr>
        <w:numPr>
          <w:ilvl w:val="0"/>
          <w:numId w:val="1"/>
        </w:numPr>
        <w:tabs>
          <w:tab w:val="left" w:pos="700"/>
        </w:tabs>
        <w:suppressAutoHyphens/>
        <w:spacing w:after="0"/>
        <w:ind w:left="31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00CC">
        <w:rPr>
          <w:rFonts w:ascii="Times New Roman" w:eastAsia="Calibri" w:hAnsi="Times New Roman" w:cs="Times New Roman"/>
          <w:sz w:val="24"/>
          <w:szCs w:val="24"/>
        </w:rPr>
        <w:t xml:space="preserve">Осознавать потребность и готовность к самообразованию, в том числе и в рамках самостоятельной деятельности вне школы. </w:t>
      </w:r>
    </w:p>
    <w:p w:rsidR="00D31B27" w:rsidRPr="00B700CC" w:rsidRDefault="00D31B27" w:rsidP="009D55E1">
      <w:pPr>
        <w:numPr>
          <w:ilvl w:val="0"/>
          <w:numId w:val="1"/>
        </w:numPr>
        <w:tabs>
          <w:tab w:val="left" w:pos="700"/>
        </w:tabs>
        <w:suppressAutoHyphens/>
        <w:spacing w:after="0"/>
        <w:ind w:left="31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00CC">
        <w:rPr>
          <w:rFonts w:ascii="Times New Roman" w:eastAsia="Calibri" w:hAnsi="Times New Roman" w:cs="Times New Roman"/>
          <w:sz w:val="24"/>
          <w:szCs w:val="24"/>
        </w:rPr>
        <w:t xml:space="preserve">Оценивать жизненные ситуации с точки зрения безопасного образа жизни и сохранения здоровья. </w:t>
      </w:r>
    </w:p>
    <w:p w:rsidR="00D31B27" w:rsidRPr="00B700CC" w:rsidRDefault="00D31B27" w:rsidP="009D55E1">
      <w:pPr>
        <w:numPr>
          <w:ilvl w:val="0"/>
          <w:numId w:val="1"/>
        </w:numPr>
        <w:tabs>
          <w:tab w:val="left" w:pos="700"/>
        </w:tabs>
        <w:suppressAutoHyphens/>
        <w:spacing w:after="0"/>
        <w:ind w:left="31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00C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Оценивать экологический риск взаимоотношений человека и природы. </w:t>
      </w:r>
    </w:p>
    <w:p w:rsidR="00D31B27" w:rsidRPr="00B700CC" w:rsidRDefault="00D31B27" w:rsidP="009D55E1">
      <w:pPr>
        <w:numPr>
          <w:ilvl w:val="0"/>
          <w:numId w:val="1"/>
        </w:numPr>
        <w:tabs>
          <w:tab w:val="left" w:pos="700"/>
        </w:tabs>
        <w:suppressAutoHyphens/>
        <w:spacing w:after="0"/>
        <w:ind w:left="31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00CC">
        <w:rPr>
          <w:rFonts w:ascii="Times New Roman" w:eastAsia="Calibri" w:hAnsi="Times New Roman" w:cs="Times New Roman"/>
          <w:sz w:val="24"/>
          <w:szCs w:val="24"/>
        </w:rPr>
        <w:t>Формировать  экологическое мышление: умение оценивать свою деятельность и поступки других людей с точки зрения сохранения окружающей среды – гаранта жизни и благополучия людей на Земле.</w:t>
      </w:r>
    </w:p>
    <w:p w:rsidR="00D31B27" w:rsidRPr="00B700CC" w:rsidRDefault="00D31B27" w:rsidP="009D55E1">
      <w:pPr>
        <w:numPr>
          <w:ilvl w:val="0"/>
          <w:numId w:val="1"/>
        </w:numPr>
        <w:tabs>
          <w:tab w:val="left" w:pos="700"/>
        </w:tabs>
        <w:suppressAutoHyphens/>
        <w:spacing w:after="0"/>
        <w:ind w:left="31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00CC">
        <w:rPr>
          <w:rFonts w:ascii="Times New Roman" w:eastAsia="Calibri" w:hAnsi="Times New Roman" w:cs="Times New Roman"/>
          <w:sz w:val="24"/>
          <w:szCs w:val="24"/>
        </w:rPr>
        <w:t>Средством развития личностных результатов служит учебный материал, и прежде всего продуктивные задания учебника.</w:t>
      </w:r>
    </w:p>
    <w:p w:rsidR="00D31B27" w:rsidRPr="00B700CC" w:rsidRDefault="00D31B27" w:rsidP="009D55E1">
      <w:pPr>
        <w:pStyle w:val="a3"/>
        <w:numPr>
          <w:ilvl w:val="0"/>
          <w:numId w:val="5"/>
        </w:num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proofErr w:type="spellStart"/>
      <w:r w:rsidRPr="00B700CC">
        <w:rPr>
          <w:rFonts w:ascii="Times New Roman" w:eastAsia="Calibri" w:hAnsi="Times New Roman" w:cs="Times New Roman"/>
          <w:b/>
          <w:sz w:val="24"/>
          <w:szCs w:val="24"/>
          <w:u w:val="single"/>
        </w:rPr>
        <w:t>Метапредметными</w:t>
      </w:r>
      <w:proofErr w:type="spellEnd"/>
      <w:r w:rsidRPr="00B700C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результатами изучения курса «Биология» является формирование универсальных учебных действий (УУД).</w:t>
      </w:r>
    </w:p>
    <w:p w:rsidR="00D31B27" w:rsidRPr="00B700CC" w:rsidRDefault="00D31B27" w:rsidP="009D55E1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700CC">
        <w:rPr>
          <w:rFonts w:ascii="Times New Roman" w:eastAsia="Calibri" w:hAnsi="Times New Roman" w:cs="Times New Roman"/>
          <w:b/>
          <w:i/>
          <w:sz w:val="24"/>
          <w:szCs w:val="24"/>
        </w:rPr>
        <w:t>Регулятивные УУД:</w:t>
      </w:r>
    </w:p>
    <w:p w:rsidR="00D31B27" w:rsidRPr="00B700CC" w:rsidRDefault="00D31B27" w:rsidP="009D55E1">
      <w:pPr>
        <w:numPr>
          <w:ilvl w:val="0"/>
          <w:numId w:val="2"/>
        </w:numPr>
        <w:tabs>
          <w:tab w:val="left" w:pos="316"/>
          <w:tab w:val="left" w:pos="700"/>
        </w:tabs>
        <w:suppressAutoHyphens/>
        <w:spacing w:after="0"/>
        <w:ind w:left="32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00CC">
        <w:rPr>
          <w:rFonts w:ascii="Times New Roman" w:eastAsia="Calibri" w:hAnsi="Times New Roman" w:cs="Times New Roman"/>
          <w:sz w:val="24"/>
          <w:szCs w:val="24"/>
        </w:rPr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D31B27" w:rsidRPr="00B700CC" w:rsidRDefault="00D31B27" w:rsidP="009D55E1">
      <w:pPr>
        <w:numPr>
          <w:ilvl w:val="0"/>
          <w:numId w:val="2"/>
        </w:numPr>
        <w:tabs>
          <w:tab w:val="left" w:pos="316"/>
          <w:tab w:val="left" w:pos="700"/>
        </w:tabs>
        <w:suppressAutoHyphens/>
        <w:spacing w:after="0"/>
        <w:ind w:left="32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00CC">
        <w:rPr>
          <w:rFonts w:ascii="Times New Roman" w:eastAsia="Calibri" w:hAnsi="Times New Roman" w:cs="Times New Roman"/>
          <w:sz w:val="24"/>
          <w:szCs w:val="24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B700CC">
        <w:rPr>
          <w:rFonts w:ascii="Times New Roman" w:eastAsia="Calibri" w:hAnsi="Times New Roman" w:cs="Times New Roman"/>
          <w:sz w:val="24"/>
          <w:szCs w:val="24"/>
        </w:rPr>
        <w:t>предложенных</w:t>
      </w:r>
      <w:proofErr w:type="gramEnd"/>
      <w:r w:rsidRPr="00B700CC">
        <w:rPr>
          <w:rFonts w:ascii="Times New Roman" w:eastAsia="Calibri" w:hAnsi="Times New Roman" w:cs="Times New Roman"/>
          <w:sz w:val="24"/>
          <w:szCs w:val="24"/>
        </w:rPr>
        <w:t xml:space="preserve"> и искать самостоятельно  средства достижения цели.</w:t>
      </w:r>
    </w:p>
    <w:p w:rsidR="00D31B27" w:rsidRPr="00B700CC" w:rsidRDefault="00D31B27" w:rsidP="009D55E1">
      <w:pPr>
        <w:numPr>
          <w:ilvl w:val="0"/>
          <w:numId w:val="2"/>
        </w:numPr>
        <w:tabs>
          <w:tab w:val="left" w:pos="316"/>
          <w:tab w:val="left" w:pos="700"/>
        </w:tabs>
        <w:suppressAutoHyphens/>
        <w:spacing w:after="0"/>
        <w:ind w:left="32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00CC">
        <w:rPr>
          <w:rFonts w:ascii="Times New Roman" w:eastAsia="Calibri" w:hAnsi="Times New Roman" w:cs="Times New Roman"/>
          <w:sz w:val="24"/>
          <w:szCs w:val="24"/>
        </w:rPr>
        <w:t>Составлять (индивидуально или в группе) план решения проблемы (выполнения проекта).</w:t>
      </w:r>
    </w:p>
    <w:p w:rsidR="00D31B27" w:rsidRPr="00B700CC" w:rsidRDefault="00D31B27" w:rsidP="009D55E1">
      <w:pPr>
        <w:numPr>
          <w:ilvl w:val="0"/>
          <w:numId w:val="2"/>
        </w:numPr>
        <w:tabs>
          <w:tab w:val="left" w:pos="316"/>
          <w:tab w:val="left" w:pos="700"/>
        </w:tabs>
        <w:suppressAutoHyphens/>
        <w:spacing w:after="0"/>
        <w:ind w:left="32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00CC">
        <w:rPr>
          <w:rFonts w:ascii="Times New Roman" w:eastAsia="Calibri" w:hAnsi="Times New Roman" w:cs="Times New Roman"/>
          <w:sz w:val="24"/>
          <w:szCs w:val="24"/>
        </w:rPr>
        <w:t>Работая по плану, сверять свои действия с целью и, при необходимости, исправлять ошибки самостоятельно.</w:t>
      </w:r>
    </w:p>
    <w:p w:rsidR="00D31B27" w:rsidRPr="00B700CC" w:rsidRDefault="00D31B27" w:rsidP="009D55E1">
      <w:pPr>
        <w:numPr>
          <w:ilvl w:val="0"/>
          <w:numId w:val="2"/>
        </w:numPr>
        <w:tabs>
          <w:tab w:val="left" w:pos="316"/>
          <w:tab w:val="left" w:pos="700"/>
        </w:tabs>
        <w:suppressAutoHyphens/>
        <w:spacing w:after="0"/>
        <w:ind w:left="32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00CC">
        <w:rPr>
          <w:rFonts w:ascii="Times New Roman" w:eastAsia="Calibri" w:hAnsi="Times New Roman" w:cs="Times New Roman"/>
          <w:sz w:val="24"/>
          <w:szCs w:val="24"/>
        </w:rPr>
        <w:t>В диалоге с учителем совершенствовать самостоятельно выработанные критерии оценки.</w:t>
      </w:r>
    </w:p>
    <w:p w:rsidR="00211CC7" w:rsidRPr="00B700CC" w:rsidRDefault="00D31B27" w:rsidP="009D55E1">
      <w:pPr>
        <w:numPr>
          <w:ilvl w:val="0"/>
          <w:numId w:val="2"/>
        </w:numPr>
        <w:tabs>
          <w:tab w:val="left" w:pos="316"/>
          <w:tab w:val="left" w:pos="700"/>
        </w:tabs>
        <w:suppressAutoHyphens/>
        <w:spacing w:after="0"/>
        <w:ind w:left="32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00CC">
        <w:rPr>
          <w:rFonts w:ascii="Times New Roman" w:eastAsia="Calibri" w:hAnsi="Times New Roman" w:cs="Times New Roman"/>
          <w:sz w:val="24"/>
          <w:szCs w:val="24"/>
        </w:rPr>
        <w:t>Средством формирования 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</w:t>
      </w:r>
    </w:p>
    <w:p w:rsidR="00FA1093" w:rsidRPr="00B700CC" w:rsidRDefault="00FA1093" w:rsidP="009D55E1">
      <w:pPr>
        <w:numPr>
          <w:ilvl w:val="0"/>
          <w:numId w:val="2"/>
        </w:numPr>
        <w:tabs>
          <w:tab w:val="left" w:pos="316"/>
          <w:tab w:val="left" w:pos="700"/>
        </w:tabs>
        <w:suppressAutoHyphens/>
        <w:spacing w:after="0"/>
        <w:ind w:left="32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1B27" w:rsidRPr="00B700CC" w:rsidRDefault="00D31B27" w:rsidP="009D55E1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700CC">
        <w:rPr>
          <w:rFonts w:ascii="Times New Roman" w:eastAsia="Calibri" w:hAnsi="Times New Roman" w:cs="Times New Roman"/>
          <w:b/>
          <w:i/>
          <w:sz w:val="24"/>
          <w:szCs w:val="24"/>
        </w:rPr>
        <w:t>Познавательные УУД:</w:t>
      </w:r>
    </w:p>
    <w:p w:rsidR="00D31B27" w:rsidRPr="00B700CC" w:rsidRDefault="00D31B27" w:rsidP="009D55E1">
      <w:pPr>
        <w:numPr>
          <w:ilvl w:val="0"/>
          <w:numId w:val="3"/>
        </w:numPr>
        <w:tabs>
          <w:tab w:val="left" w:pos="43"/>
          <w:tab w:val="left" w:pos="714"/>
        </w:tabs>
        <w:suppressAutoHyphens/>
        <w:spacing w:after="0"/>
        <w:ind w:left="343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00CC">
        <w:rPr>
          <w:rFonts w:ascii="Times New Roman" w:eastAsia="Calibri" w:hAnsi="Times New Roman" w:cs="Times New Roman"/>
          <w:sz w:val="24"/>
          <w:szCs w:val="24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D31B27" w:rsidRPr="00B700CC" w:rsidRDefault="00D31B27" w:rsidP="009D55E1">
      <w:pPr>
        <w:numPr>
          <w:ilvl w:val="0"/>
          <w:numId w:val="3"/>
        </w:numPr>
        <w:tabs>
          <w:tab w:val="left" w:pos="43"/>
          <w:tab w:val="left" w:pos="714"/>
        </w:tabs>
        <w:suppressAutoHyphens/>
        <w:spacing w:after="0"/>
        <w:ind w:left="343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00CC">
        <w:rPr>
          <w:rFonts w:ascii="Times New Roman" w:eastAsia="Calibri" w:hAnsi="Times New Roman" w:cs="Times New Roman"/>
          <w:sz w:val="24"/>
          <w:szCs w:val="24"/>
        </w:rPr>
        <w:t xml:space="preserve">Осуществлять сравнение, </w:t>
      </w:r>
      <w:proofErr w:type="spellStart"/>
      <w:r w:rsidRPr="00B700CC">
        <w:rPr>
          <w:rFonts w:ascii="Times New Roman" w:eastAsia="Calibri" w:hAnsi="Times New Roman" w:cs="Times New Roman"/>
          <w:sz w:val="24"/>
          <w:szCs w:val="24"/>
        </w:rPr>
        <w:t>сериацию</w:t>
      </w:r>
      <w:proofErr w:type="spellEnd"/>
      <w:r w:rsidRPr="00B700CC">
        <w:rPr>
          <w:rFonts w:ascii="Times New Roman" w:eastAsia="Calibri" w:hAnsi="Times New Roman" w:cs="Times New Roman"/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D31B27" w:rsidRPr="00B700CC" w:rsidRDefault="00D31B27" w:rsidP="009D55E1">
      <w:pPr>
        <w:numPr>
          <w:ilvl w:val="0"/>
          <w:numId w:val="3"/>
        </w:numPr>
        <w:tabs>
          <w:tab w:val="left" w:pos="43"/>
          <w:tab w:val="left" w:pos="714"/>
        </w:tabs>
        <w:suppressAutoHyphens/>
        <w:spacing w:after="0"/>
        <w:ind w:left="343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00CC">
        <w:rPr>
          <w:rFonts w:ascii="Times New Roman" w:eastAsia="Calibri" w:hAnsi="Times New Roman" w:cs="Times New Roman"/>
          <w:sz w:val="24"/>
          <w:szCs w:val="24"/>
        </w:rPr>
        <w:t xml:space="preserve">Строить </w:t>
      </w:r>
      <w:proofErr w:type="gramStart"/>
      <w:r w:rsidRPr="00B700CC">
        <w:rPr>
          <w:rFonts w:ascii="Times New Roman" w:eastAsia="Calibri" w:hAnsi="Times New Roman" w:cs="Times New Roman"/>
          <w:sz w:val="24"/>
          <w:szCs w:val="24"/>
        </w:rPr>
        <w:t>логическое рассуждение</w:t>
      </w:r>
      <w:proofErr w:type="gramEnd"/>
      <w:r w:rsidRPr="00B700CC">
        <w:rPr>
          <w:rFonts w:ascii="Times New Roman" w:eastAsia="Calibri" w:hAnsi="Times New Roman" w:cs="Times New Roman"/>
          <w:sz w:val="24"/>
          <w:szCs w:val="24"/>
        </w:rPr>
        <w:t>, включающее установление причинно-следственных связей.</w:t>
      </w:r>
    </w:p>
    <w:p w:rsidR="00D31B27" w:rsidRPr="00B700CC" w:rsidRDefault="00D31B27" w:rsidP="009D55E1">
      <w:pPr>
        <w:numPr>
          <w:ilvl w:val="0"/>
          <w:numId w:val="3"/>
        </w:numPr>
        <w:tabs>
          <w:tab w:val="left" w:pos="43"/>
          <w:tab w:val="left" w:pos="714"/>
        </w:tabs>
        <w:suppressAutoHyphens/>
        <w:spacing w:after="0"/>
        <w:ind w:left="343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00CC">
        <w:rPr>
          <w:rFonts w:ascii="Times New Roman" w:eastAsia="Calibri" w:hAnsi="Times New Roman" w:cs="Times New Roman"/>
          <w:sz w:val="24"/>
          <w:szCs w:val="24"/>
        </w:rPr>
        <w:t xml:space="preserve">Создавать схематические модели с выделением существенных характеристик объекта. </w:t>
      </w:r>
    </w:p>
    <w:p w:rsidR="00D31B27" w:rsidRPr="00B700CC" w:rsidRDefault="00D31B27" w:rsidP="009D55E1">
      <w:pPr>
        <w:numPr>
          <w:ilvl w:val="0"/>
          <w:numId w:val="3"/>
        </w:numPr>
        <w:tabs>
          <w:tab w:val="left" w:pos="43"/>
          <w:tab w:val="left" w:pos="714"/>
        </w:tabs>
        <w:suppressAutoHyphens/>
        <w:spacing w:after="0"/>
        <w:ind w:left="343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00CC">
        <w:rPr>
          <w:rFonts w:ascii="Times New Roman" w:eastAsia="Calibri" w:hAnsi="Times New Roman" w:cs="Times New Roman"/>
          <w:sz w:val="24"/>
          <w:szCs w:val="24"/>
        </w:rPr>
        <w:t>Составлять тезисы, различные виды планов (простых, сложных и т.п.). Преобразовывать информацию  из одного вида в другой (таблицу в текст и пр.).</w:t>
      </w:r>
    </w:p>
    <w:p w:rsidR="00D31B27" w:rsidRPr="00B700CC" w:rsidRDefault="00D31B27" w:rsidP="009D55E1">
      <w:pPr>
        <w:numPr>
          <w:ilvl w:val="0"/>
          <w:numId w:val="3"/>
        </w:numPr>
        <w:tabs>
          <w:tab w:val="left" w:pos="43"/>
          <w:tab w:val="left" w:pos="714"/>
        </w:tabs>
        <w:suppressAutoHyphens/>
        <w:spacing w:after="0"/>
        <w:ind w:left="343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00CC">
        <w:rPr>
          <w:rFonts w:ascii="Times New Roman" w:eastAsia="Calibri" w:hAnsi="Times New Roman" w:cs="Times New Roman"/>
          <w:sz w:val="24"/>
          <w:szCs w:val="24"/>
        </w:rPr>
        <w:t xml:space="preserve">Вычитывать все уровни текстовой информации. </w:t>
      </w:r>
    </w:p>
    <w:p w:rsidR="00D31B27" w:rsidRPr="00B700CC" w:rsidRDefault="00D31B27" w:rsidP="009D55E1">
      <w:pPr>
        <w:numPr>
          <w:ilvl w:val="0"/>
          <w:numId w:val="3"/>
        </w:numPr>
        <w:tabs>
          <w:tab w:val="left" w:pos="43"/>
          <w:tab w:val="left" w:pos="714"/>
        </w:tabs>
        <w:suppressAutoHyphens/>
        <w:spacing w:after="0"/>
        <w:ind w:left="343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00CC">
        <w:rPr>
          <w:rFonts w:ascii="Times New Roman" w:eastAsia="Calibri" w:hAnsi="Times New Roman" w:cs="Times New Roman"/>
          <w:sz w:val="24"/>
          <w:szCs w:val="24"/>
        </w:rPr>
        <w:t>Уметь 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D31B27" w:rsidRPr="00B700CC" w:rsidRDefault="00D31B27" w:rsidP="009D55E1">
      <w:pPr>
        <w:numPr>
          <w:ilvl w:val="0"/>
          <w:numId w:val="3"/>
        </w:numPr>
        <w:tabs>
          <w:tab w:val="left" w:pos="43"/>
          <w:tab w:val="left" w:pos="714"/>
        </w:tabs>
        <w:suppressAutoHyphens/>
        <w:spacing w:after="0"/>
        <w:ind w:left="343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00CC">
        <w:rPr>
          <w:rFonts w:ascii="Times New Roman" w:eastAsia="Calibri" w:hAnsi="Times New Roman" w:cs="Times New Roman"/>
          <w:sz w:val="24"/>
          <w:szCs w:val="24"/>
        </w:rPr>
        <w:t xml:space="preserve">Средством формирования </w:t>
      </w:r>
      <w:proofErr w:type="gramStart"/>
      <w:r w:rsidRPr="00B700CC">
        <w:rPr>
          <w:rFonts w:ascii="Times New Roman" w:eastAsia="Calibri" w:hAnsi="Times New Roman" w:cs="Times New Roman"/>
          <w:sz w:val="24"/>
          <w:szCs w:val="24"/>
        </w:rPr>
        <w:t>познавательных</w:t>
      </w:r>
      <w:proofErr w:type="gramEnd"/>
      <w:r w:rsidRPr="00B700CC">
        <w:rPr>
          <w:rFonts w:ascii="Times New Roman" w:eastAsia="Calibri" w:hAnsi="Times New Roman" w:cs="Times New Roman"/>
          <w:sz w:val="24"/>
          <w:szCs w:val="24"/>
        </w:rPr>
        <w:t xml:space="preserve"> УУД служит учебный материал, и прежде всего продуктивные задания учебника.</w:t>
      </w:r>
    </w:p>
    <w:p w:rsidR="00D31B27" w:rsidRPr="00B700CC" w:rsidRDefault="00D31B27" w:rsidP="009D55E1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700CC">
        <w:rPr>
          <w:rFonts w:ascii="Times New Roman" w:eastAsia="Calibri" w:hAnsi="Times New Roman" w:cs="Times New Roman"/>
          <w:b/>
          <w:i/>
          <w:sz w:val="24"/>
          <w:szCs w:val="24"/>
        </w:rPr>
        <w:t>Коммуникативные УУД:</w:t>
      </w:r>
    </w:p>
    <w:p w:rsidR="00D31B27" w:rsidRPr="00B700CC" w:rsidRDefault="00D31B27" w:rsidP="009D55E1">
      <w:pPr>
        <w:numPr>
          <w:ilvl w:val="0"/>
          <w:numId w:val="4"/>
        </w:numPr>
        <w:tabs>
          <w:tab w:val="clear" w:pos="1017"/>
          <w:tab w:val="left" w:pos="316"/>
          <w:tab w:val="left" w:pos="714"/>
          <w:tab w:val="left" w:pos="1014"/>
        </w:tabs>
        <w:suppressAutoHyphens/>
        <w:spacing w:after="0"/>
        <w:ind w:left="357" w:firstLine="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00CC">
        <w:rPr>
          <w:rFonts w:ascii="Times New Roman" w:eastAsia="Calibri" w:hAnsi="Times New Roman" w:cs="Times New Roman"/>
          <w:sz w:val="24"/>
          <w:szCs w:val="24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211CC7" w:rsidRPr="00B700CC" w:rsidRDefault="00211CC7" w:rsidP="009D55E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1B27" w:rsidRPr="00B700CC" w:rsidRDefault="00211CC7" w:rsidP="009D55E1">
      <w:p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700CC">
        <w:rPr>
          <w:rFonts w:ascii="Times New Roman" w:hAnsi="Times New Roman" w:cs="Times New Roman"/>
          <w:b/>
          <w:sz w:val="24"/>
          <w:szCs w:val="24"/>
          <w:u w:val="single"/>
        </w:rPr>
        <w:t xml:space="preserve">3. </w:t>
      </w:r>
      <w:r w:rsidR="00D31B27" w:rsidRPr="00B700CC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Предметными результатами изучения предмета «Биология» являются следующие умения:</w:t>
      </w:r>
    </w:p>
    <w:p w:rsidR="00D31B27" w:rsidRPr="00B700CC" w:rsidRDefault="00D31B27" w:rsidP="009D55E1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700CC">
        <w:rPr>
          <w:rFonts w:ascii="Times New Roman" w:eastAsia="Calibri" w:hAnsi="Times New Roman" w:cs="Times New Roman"/>
          <w:b/>
          <w:i/>
          <w:sz w:val="24"/>
          <w:szCs w:val="24"/>
        </w:rPr>
        <w:t>1. - осознание роли жизни:</w:t>
      </w:r>
    </w:p>
    <w:p w:rsidR="00D31B27" w:rsidRPr="00B700CC" w:rsidRDefault="00D31B27" w:rsidP="009D55E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00CC">
        <w:rPr>
          <w:rFonts w:ascii="Times New Roman" w:eastAsia="Calibri" w:hAnsi="Times New Roman" w:cs="Times New Roman"/>
          <w:sz w:val="24"/>
          <w:szCs w:val="24"/>
        </w:rPr>
        <w:t>– определять роль в природе различных групп организмов;</w:t>
      </w:r>
    </w:p>
    <w:p w:rsidR="00D31B27" w:rsidRPr="00B700CC" w:rsidRDefault="00D31B27" w:rsidP="009D55E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00CC">
        <w:rPr>
          <w:rFonts w:ascii="Times New Roman" w:eastAsia="Calibri" w:hAnsi="Times New Roman" w:cs="Times New Roman"/>
          <w:sz w:val="24"/>
          <w:szCs w:val="24"/>
        </w:rPr>
        <w:t>– объяснять роль живых организмов в круговороте веществ экосистемы.</w:t>
      </w:r>
    </w:p>
    <w:p w:rsidR="00D31B27" w:rsidRPr="00B700CC" w:rsidRDefault="00D31B27" w:rsidP="009D55E1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700CC">
        <w:rPr>
          <w:rFonts w:ascii="Times New Roman" w:eastAsia="Calibri" w:hAnsi="Times New Roman" w:cs="Times New Roman"/>
          <w:b/>
          <w:i/>
          <w:sz w:val="24"/>
          <w:szCs w:val="24"/>
        </w:rPr>
        <w:t>2. – рассмотрение биологических процессов в развитии:</w:t>
      </w:r>
    </w:p>
    <w:p w:rsidR="00D31B27" w:rsidRPr="00B700CC" w:rsidRDefault="00D31B27" w:rsidP="009D55E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00CC">
        <w:rPr>
          <w:rFonts w:ascii="Times New Roman" w:eastAsia="Calibri" w:hAnsi="Times New Roman" w:cs="Times New Roman"/>
          <w:sz w:val="24"/>
          <w:szCs w:val="24"/>
        </w:rPr>
        <w:t>– приводить примеры приспособлений организмов к среде обитания и объяснять их значение;</w:t>
      </w:r>
    </w:p>
    <w:p w:rsidR="00D31B27" w:rsidRPr="00B700CC" w:rsidRDefault="00D31B27" w:rsidP="009D55E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00CC">
        <w:rPr>
          <w:rFonts w:ascii="Times New Roman" w:eastAsia="Calibri" w:hAnsi="Times New Roman" w:cs="Times New Roman"/>
          <w:sz w:val="24"/>
          <w:szCs w:val="24"/>
        </w:rPr>
        <w:t>– находить черты, свидетельствующие об усложнении живых организмов по сравнению с предками, и давать им объяснение;</w:t>
      </w:r>
    </w:p>
    <w:p w:rsidR="00D31B27" w:rsidRPr="00B700CC" w:rsidRDefault="00D31B27" w:rsidP="009D55E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00CC">
        <w:rPr>
          <w:rFonts w:ascii="Times New Roman" w:eastAsia="Calibri" w:hAnsi="Times New Roman" w:cs="Times New Roman"/>
          <w:sz w:val="24"/>
          <w:szCs w:val="24"/>
        </w:rPr>
        <w:t>– объяснять приспособления на разных стадиях жизненных циклов.</w:t>
      </w:r>
    </w:p>
    <w:p w:rsidR="00D31B27" w:rsidRPr="00B700CC" w:rsidRDefault="00D31B27" w:rsidP="009D55E1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700CC">
        <w:rPr>
          <w:rFonts w:ascii="Times New Roman" w:eastAsia="Calibri" w:hAnsi="Times New Roman" w:cs="Times New Roman"/>
          <w:b/>
          <w:i/>
          <w:sz w:val="24"/>
          <w:szCs w:val="24"/>
        </w:rPr>
        <w:t>3. – использование биологических знаний в быту:</w:t>
      </w:r>
    </w:p>
    <w:p w:rsidR="00D31B27" w:rsidRPr="00B700CC" w:rsidRDefault="00D31B27" w:rsidP="009D55E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00CC">
        <w:rPr>
          <w:rFonts w:ascii="Times New Roman" w:eastAsia="Calibri" w:hAnsi="Times New Roman" w:cs="Times New Roman"/>
          <w:sz w:val="24"/>
          <w:szCs w:val="24"/>
        </w:rPr>
        <w:t>– объяснять значение живых организмов в жизни и хозяйстве человека.</w:t>
      </w:r>
    </w:p>
    <w:p w:rsidR="00D31B27" w:rsidRPr="00B700CC" w:rsidRDefault="00D31B27" w:rsidP="009D55E1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700CC">
        <w:rPr>
          <w:rFonts w:ascii="Times New Roman" w:eastAsia="Calibri" w:hAnsi="Times New Roman" w:cs="Times New Roman"/>
          <w:b/>
          <w:i/>
          <w:sz w:val="24"/>
          <w:szCs w:val="24"/>
        </w:rPr>
        <w:t>4. –  объяснять мир с точки зрения биологии:</w:t>
      </w:r>
    </w:p>
    <w:p w:rsidR="00D31B27" w:rsidRPr="00B700CC" w:rsidRDefault="00D31B27" w:rsidP="009D55E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00CC">
        <w:rPr>
          <w:rFonts w:ascii="Times New Roman" w:eastAsia="Calibri" w:hAnsi="Times New Roman" w:cs="Times New Roman"/>
          <w:sz w:val="24"/>
          <w:szCs w:val="24"/>
        </w:rPr>
        <w:t>– перечислять отличительные свойства живого;</w:t>
      </w:r>
    </w:p>
    <w:p w:rsidR="00D31B27" w:rsidRPr="00B700CC" w:rsidRDefault="00D31B27" w:rsidP="009D55E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700CC">
        <w:rPr>
          <w:rFonts w:ascii="Times New Roman" w:eastAsia="Calibri" w:hAnsi="Times New Roman" w:cs="Times New Roman"/>
          <w:sz w:val="24"/>
          <w:szCs w:val="24"/>
        </w:rPr>
        <w:t>– различать (по таблице) основные группы живых организмов (бактерии: безъядерные, ядерные: грибы, растения, животные) и основные группы растений (водоросли, мхи, хвощи, плауны, папоротники, голосеменные и цветковые);</w:t>
      </w:r>
      <w:proofErr w:type="gramEnd"/>
    </w:p>
    <w:p w:rsidR="00D31B27" w:rsidRPr="00B700CC" w:rsidRDefault="00D31B27" w:rsidP="009D55E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00CC">
        <w:rPr>
          <w:rFonts w:ascii="Times New Roman" w:eastAsia="Calibri" w:hAnsi="Times New Roman" w:cs="Times New Roman"/>
          <w:sz w:val="24"/>
          <w:szCs w:val="24"/>
        </w:rPr>
        <w:t>– определять основные органы растений (части клетки);</w:t>
      </w:r>
    </w:p>
    <w:p w:rsidR="00D31B27" w:rsidRPr="00B700CC" w:rsidRDefault="00D31B27" w:rsidP="009D55E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700CC">
        <w:rPr>
          <w:rFonts w:ascii="Times New Roman" w:eastAsia="Calibri" w:hAnsi="Times New Roman" w:cs="Times New Roman"/>
          <w:sz w:val="24"/>
          <w:szCs w:val="24"/>
        </w:rPr>
        <w:t>– объяснять строение и жизнедеятельность изученных групп живых организмов (бактерии, грибы, водоросли, мхи, хвощи, плауны, папоротники, голосеменные и цветковые);</w:t>
      </w:r>
      <w:proofErr w:type="gramEnd"/>
    </w:p>
    <w:p w:rsidR="00D31B27" w:rsidRPr="00B700CC" w:rsidRDefault="00D31B27" w:rsidP="009D55E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00CC">
        <w:rPr>
          <w:rFonts w:ascii="Times New Roman" w:eastAsia="Calibri" w:hAnsi="Times New Roman" w:cs="Times New Roman"/>
          <w:b/>
          <w:i/>
          <w:sz w:val="24"/>
          <w:szCs w:val="24"/>
        </w:rPr>
        <w:t>5.</w:t>
      </w:r>
      <w:r w:rsidRPr="00B700CC">
        <w:rPr>
          <w:rFonts w:ascii="Times New Roman" w:eastAsia="Calibri" w:hAnsi="Times New Roman" w:cs="Times New Roman"/>
          <w:sz w:val="24"/>
          <w:szCs w:val="24"/>
        </w:rPr>
        <w:t xml:space="preserve"> – понимать смысл биологических терминов;</w:t>
      </w:r>
    </w:p>
    <w:p w:rsidR="00D31B27" w:rsidRPr="00B700CC" w:rsidRDefault="00D31B27" w:rsidP="009D55E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00CC">
        <w:rPr>
          <w:rFonts w:ascii="Times New Roman" w:eastAsia="Calibri" w:hAnsi="Times New Roman" w:cs="Times New Roman"/>
          <w:sz w:val="24"/>
          <w:szCs w:val="24"/>
        </w:rPr>
        <w:t>– характеризовать методы биологической науки (наблюдение, сравнение, эксперимент, измерение) и их роль в познании живой природы;</w:t>
      </w:r>
    </w:p>
    <w:p w:rsidR="00D31B27" w:rsidRPr="00B700CC" w:rsidRDefault="00D31B27" w:rsidP="009D55E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00CC">
        <w:rPr>
          <w:rFonts w:ascii="Times New Roman" w:eastAsia="Calibri" w:hAnsi="Times New Roman" w:cs="Times New Roman"/>
          <w:sz w:val="24"/>
          <w:szCs w:val="24"/>
        </w:rPr>
        <w:t>– проводить биологические опыты и эксперименты и объяснять их результаты; пользоваться увеличительными приборами и иметь элементарные навыки приготовления и изучения препаратов.</w:t>
      </w:r>
    </w:p>
    <w:p w:rsidR="00D31B27" w:rsidRPr="00B700CC" w:rsidRDefault="00D31B27" w:rsidP="009D55E1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700CC">
        <w:rPr>
          <w:rFonts w:ascii="Times New Roman" w:eastAsia="Calibri" w:hAnsi="Times New Roman" w:cs="Times New Roman"/>
          <w:b/>
          <w:i/>
          <w:sz w:val="24"/>
          <w:szCs w:val="24"/>
        </w:rPr>
        <w:t>6. – оценивать поведение человека с точки зрения здорового образа жизни:</w:t>
      </w:r>
    </w:p>
    <w:p w:rsidR="00D31B27" w:rsidRPr="00B700CC" w:rsidRDefault="00D31B27" w:rsidP="009D55E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00CC">
        <w:rPr>
          <w:rFonts w:ascii="Times New Roman" w:eastAsia="Calibri" w:hAnsi="Times New Roman" w:cs="Times New Roman"/>
          <w:sz w:val="24"/>
          <w:szCs w:val="24"/>
        </w:rPr>
        <w:t>– использовать знания биологии при соблюдении правил повседневной гигиены;</w:t>
      </w:r>
    </w:p>
    <w:p w:rsidR="007D53BA" w:rsidRPr="00BD7E48" w:rsidRDefault="00D31B27" w:rsidP="009D55E1">
      <w:pPr>
        <w:jc w:val="both"/>
        <w:rPr>
          <w:rFonts w:ascii="Times New Roman" w:hAnsi="Times New Roman" w:cs="Times New Roman"/>
          <w:sz w:val="24"/>
          <w:szCs w:val="24"/>
        </w:rPr>
      </w:pPr>
      <w:r w:rsidRPr="00B700CC">
        <w:rPr>
          <w:rFonts w:ascii="Times New Roman" w:eastAsia="Calibri" w:hAnsi="Times New Roman" w:cs="Times New Roman"/>
          <w:sz w:val="24"/>
          <w:szCs w:val="24"/>
        </w:rPr>
        <w:t>– различать съедобные и ядовитые г</w:t>
      </w:r>
      <w:r w:rsidR="00BD7E48">
        <w:rPr>
          <w:rFonts w:ascii="Times New Roman" w:eastAsia="Calibri" w:hAnsi="Times New Roman" w:cs="Times New Roman"/>
          <w:sz w:val="24"/>
          <w:szCs w:val="24"/>
        </w:rPr>
        <w:t>рибы и растения своей местности</w:t>
      </w:r>
    </w:p>
    <w:p w:rsidR="00FA1093" w:rsidRPr="00B700CC" w:rsidRDefault="00FA1093" w:rsidP="009D55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0CC">
        <w:rPr>
          <w:rFonts w:ascii="Times New Roman" w:eastAsia="Calibri" w:hAnsi="Times New Roman" w:cs="Times New Roman"/>
          <w:b/>
          <w:sz w:val="24"/>
          <w:szCs w:val="24"/>
        </w:rPr>
        <w:t>СОДЕРЖАНИЕ КУРСА «БИОЛОГИЯ 5 КЛАСС»</w:t>
      </w:r>
    </w:p>
    <w:p w:rsidR="00FA1093" w:rsidRPr="00B700CC" w:rsidRDefault="00FA1093" w:rsidP="009D55E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00CC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Введение </w:t>
      </w:r>
      <w:r w:rsidRPr="00B700CC">
        <w:rPr>
          <w:rFonts w:ascii="Times New Roman" w:hAnsi="Times New Roman" w:cs="Times New Roman"/>
          <w:sz w:val="24"/>
          <w:szCs w:val="24"/>
          <w:u w:val="single"/>
        </w:rPr>
        <w:t>(6 ч)</w:t>
      </w:r>
    </w:p>
    <w:p w:rsidR="00FA1093" w:rsidRPr="00B700CC" w:rsidRDefault="00FA1093" w:rsidP="009D55E1">
      <w:pPr>
        <w:jc w:val="both"/>
        <w:rPr>
          <w:rFonts w:ascii="Times New Roman" w:hAnsi="Times New Roman" w:cs="Times New Roman"/>
          <w:sz w:val="24"/>
          <w:szCs w:val="24"/>
        </w:rPr>
      </w:pPr>
      <w:r w:rsidRPr="00B700CC">
        <w:rPr>
          <w:rFonts w:ascii="Times New Roman" w:hAnsi="Times New Roman" w:cs="Times New Roman"/>
          <w:sz w:val="24"/>
          <w:szCs w:val="24"/>
        </w:rPr>
        <w:t>Биология — наука о живой природе. Методы исследования в биологии. Царства бактерий, грибов, растений и животных. Отличительные признаки живого</w:t>
      </w:r>
      <w:r w:rsidR="009D55E1" w:rsidRPr="00B700CC">
        <w:rPr>
          <w:rFonts w:ascii="Times New Roman" w:hAnsi="Times New Roman" w:cs="Times New Roman"/>
          <w:sz w:val="24"/>
          <w:szCs w:val="24"/>
        </w:rPr>
        <w:t xml:space="preserve"> </w:t>
      </w:r>
      <w:r w:rsidRPr="00B700CC">
        <w:rPr>
          <w:rFonts w:ascii="Times New Roman" w:hAnsi="Times New Roman" w:cs="Times New Roman"/>
          <w:sz w:val="24"/>
          <w:szCs w:val="24"/>
        </w:rPr>
        <w:t>и неживого. Связь организмов со средой обитания. Взаимосвязь организмов в природе. Экологические факторы и их влияние на живые организмы. Влияние деятельности человека на природу, ее охрана.</w:t>
      </w:r>
    </w:p>
    <w:p w:rsidR="00FA1093" w:rsidRPr="00B700CC" w:rsidRDefault="00FA1093" w:rsidP="009D55E1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700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Лабораторные и практические работы</w:t>
      </w:r>
    </w:p>
    <w:p w:rsidR="00FA1093" w:rsidRPr="00B700CC" w:rsidRDefault="00FA1093" w:rsidP="009D55E1">
      <w:pPr>
        <w:jc w:val="both"/>
        <w:rPr>
          <w:rFonts w:ascii="Times New Roman" w:hAnsi="Times New Roman" w:cs="Times New Roman"/>
          <w:sz w:val="24"/>
          <w:szCs w:val="24"/>
        </w:rPr>
      </w:pPr>
      <w:r w:rsidRPr="00B700CC">
        <w:rPr>
          <w:rFonts w:ascii="Times New Roman" w:hAnsi="Times New Roman" w:cs="Times New Roman"/>
          <w:sz w:val="24"/>
          <w:szCs w:val="24"/>
        </w:rPr>
        <w:t>Фенологические наблюдения за сезонными изменениями в природе.</w:t>
      </w:r>
    </w:p>
    <w:p w:rsidR="00FA1093" w:rsidRPr="00B700CC" w:rsidRDefault="00FA1093" w:rsidP="009D55E1">
      <w:pPr>
        <w:jc w:val="both"/>
        <w:rPr>
          <w:rFonts w:ascii="Times New Roman" w:hAnsi="Times New Roman" w:cs="Times New Roman"/>
          <w:sz w:val="24"/>
          <w:szCs w:val="24"/>
        </w:rPr>
      </w:pPr>
      <w:r w:rsidRPr="00B700CC">
        <w:rPr>
          <w:rFonts w:ascii="Times New Roman" w:hAnsi="Times New Roman" w:cs="Times New Roman"/>
          <w:sz w:val="24"/>
          <w:szCs w:val="24"/>
        </w:rPr>
        <w:t>Ведение дневника наблюдений.</w:t>
      </w:r>
    </w:p>
    <w:p w:rsidR="00FA1093" w:rsidRPr="00B700CC" w:rsidRDefault="00FA1093" w:rsidP="009D55E1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700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Экскурсии</w:t>
      </w:r>
    </w:p>
    <w:p w:rsidR="00FA1093" w:rsidRPr="00B700CC" w:rsidRDefault="00FA1093" w:rsidP="009D55E1">
      <w:pPr>
        <w:jc w:val="both"/>
        <w:rPr>
          <w:rFonts w:ascii="Times New Roman" w:hAnsi="Times New Roman" w:cs="Times New Roman"/>
          <w:sz w:val="24"/>
          <w:szCs w:val="24"/>
        </w:rPr>
      </w:pPr>
      <w:r w:rsidRPr="00B700CC">
        <w:rPr>
          <w:rFonts w:ascii="Times New Roman" w:hAnsi="Times New Roman" w:cs="Times New Roman"/>
          <w:sz w:val="24"/>
          <w:szCs w:val="24"/>
        </w:rPr>
        <w:t>Многообразие живых организмов, осенние явления в жизни растений и животных.</w:t>
      </w:r>
    </w:p>
    <w:p w:rsidR="00FA1093" w:rsidRPr="00B700CC" w:rsidRDefault="00FA1093" w:rsidP="009D55E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00CC">
        <w:rPr>
          <w:rFonts w:ascii="Times New Roman" w:hAnsi="Times New Roman" w:cs="Times New Roman"/>
          <w:sz w:val="24"/>
          <w:szCs w:val="24"/>
          <w:u w:val="single"/>
        </w:rPr>
        <w:t xml:space="preserve">Раздел 1 </w:t>
      </w:r>
      <w:r w:rsidRPr="00B700C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Клеточное строение организмов </w:t>
      </w:r>
      <w:r w:rsidRPr="00B700CC">
        <w:rPr>
          <w:rFonts w:ascii="Times New Roman" w:hAnsi="Times New Roman" w:cs="Times New Roman"/>
          <w:sz w:val="24"/>
          <w:szCs w:val="24"/>
          <w:u w:val="single"/>
        </w:rPr>
        <w:t>(6 ч)</w:t>
      </w:r>
    </w:p>
    <w:p w:rsidR="00FA1093" w:rsidRPr="00B700CC" w:rsidRDefault="00FA1093" w:rsidP="009D55E1">
      <w:pPr>
        <w:jc w:val="both"/>
        <w:rPr>
          <w:rFonts w:ascii="Times New Roman" w:hAnsi="Times New Roman" w:cs="Times New Roman"/>
          <w:sz w:val="24"/>
          <w:szCs w:val="24"/>
        </w:rPr>
      </w:pPr>
      <w:r w:rsidRPr="00B700CC">
        <w:rPr>
          <w:rFonts w:ascii="Times New Roman" w:hAnsi="Times New Roman" w:cs="Times New Roman"/>
          <w:sz w:val="24"/>
          <w:szCs w:val="24"/>
        </w:rPr>
        <w:t>Устройство увеличительных приборов (лупа, световой микроскоп). Клетка и ее строение: оболочка, цитоплазма, ядро, вакуоли, пластиды. Жизнедеятельность клетки: поступление веще</w:t>
      </w:r>
      <w:proofErr w:type="gramStart"/>
      <w:r w:rsidRPr="00B700CC">
        <w:rPr>
          <w:rFonts w:ascii="Times New Roman" w:hAnsi="Times New Roman" w:cs="Times New Roman"/>
          <w:sz w:val="24"/>
          <w:szCs w:val="24"/>
        </w:rPr>
        <w:t xml:space="preserve">ств </w:t>
      </w:r>
      <w:r w:rsidR="009D55E1" w:rsidRPr="00B700CC">
        <w:rPr>
          <w:rFonts w:ascii="Times New Roman" w:hAnsi="Times New Roman" w:cs="Times New Roman"/>
          <w:sz w:val="24"/>
          <w:szCs w:val="24"/>
        </w:rPr>
        <w:t xml:space="preserve"> </w:t>
      </w:r>
      <w:r w:rsidRPr="00B700CC">
        <w:rPr>
          <w:rFonts w:ascii="Times New Roman" w:hAnsi="Times New Roman" w:cs="Times New Roman"/>
          <w:sz w:val="24"/>
          <w:szCs w:val="24"/>
        </w:rPr>
        <w:t xml:space="preserve">в </w:t>
      </w:r>
      <w:r w:rsidR="009D55E1" w:rsidRPr="00B700CC">
        <w:rPr>
          <w:rFonts w:ascii="Times New Roman" w:hAnsi="Times New Roman" w:cs="Times New Roman"/>
          <w:sz w:val="24"/>
          <w:szCs w:val="24"/>
        </w:rPr>
        <w:t xml:space="preserve"> </w:t>
      </w:r>
      <w:r w:rsidRPr="00B700CC">
        <w:rPr>
          <w:rFonts w:ascii="Times New Roman" w:hAnsi="Times New Roman" w:cs="Times New Roman"/>
          <w:sz w:val="24"/>
          <w:szCs w:val="24"/>
        </w:rPr>
        <w:t>кл</w:t>
      </w:r>
      <w:proofErr w:type="gramEnd"/>
      <w:r w:rsidRPr="00B700CC">
        <w:rPr>
          <w:rFonts w:ascii="Times New Roman" w:hAnsi="Times New Roman" w:cs="Times New Roman"/>
          <w:sz w:val="24"/>
          <w:szCs w:val="24"/>
        </w:rPr>
        <w:t>етку (дыхание, питание), рост, развитие и деление клетки. Понятие «ткань».</w:t>
      </w:r>
    </w:p>
    <w:p w:rsidR="00FA1093" w:rsidRPr="00B700CC" w:rsidRDefault="00FA1093" w:rsidP="009D55E1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700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Демонстрация</w:t>
      </w:r>
    </w:p>
    <w:p w:rsidR="00FA1093" w:rsidRPr="00B700CC" w:rsidRDefault="00FA1093" w:rsidP="009D55E1">
      <w:pPr>
        <w:jc w:val="both"/>
        <w:rPr>
          <w:rFonts w:ascii="Times New Roman" w:hAnsi="Times New Roman" w:cs="Times New Roman"/>
          <w:sz w:val="24"/>
          <w:szCs w:val="24"/>
        </w:rPr>
      </w:pPr>
      <w:r w:rsidRPr="00B700CC">
        <w:rPr>
          <w:rFonts w:ascii="Times New Roman" w:hAnsi="Times New Roman" w:cs="Times New Roman"/>
          <w:sz w:val="24"/>
          <w:szCs w:val="24"/>
        </w:rPr>
        <w:t>Микропрепараты различных растительных тканей.</w:t>
      </w:r>
    </w:p>
    <w:p w:rsidR="00FA1093" w:rsidRPr="00B700CC" w:rsidRDefault="00FA1093" w:rsidP="009D55E1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700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Лабораторные и практические работы</w:t>
      </w:r>
    </w:p>
    <w:p w:rsidR="00FA1093" w:rsidRPr="00B700CC" w:rsidRDefault="00FA1093" w:rsidP="009D55E1">
      <w:pPr>
        <w:jc w:val="both"/>
        <w:rPr>
          <w:rFonts w:ascii="Times New Roman" w:hAnsi="Times New Roman" w:cs="Times New Roman"/>
          <w:sz w:val="24"/>
          <w:szCs w:val="24"/>
        </w:rPr>
      </w:pPr>
      <w:r w:rsidRPr="00B700CC">
        <w:rPr>
          <w:rFonts w:ascii="Times New Roman" w:hAnsi="Times New Roman" w:cs="Times New Roman"/>
          <w:sz w:val="24"/>
          <w:szCs w:val="24"/>
        </w:rPr>
        <w:t>Устройство лупы и светового микроскопа. Правила работы с ними.</w:t>
      </w:r>
    </w:p>
    <w:p w:rsidR="00FA1093" w:rsidRPr="00B700CC" w:rsidRDefault="00FA1093" w:rsidP="009D55E1">
      <w:pPr>
        <w:jc w:val="both"/>
        <w:rPr>
          <w:rFonts w:ascii="Times New Roman" w:hAnsi="Times New Roman" w:cs="Times New Roman"/>
          <w:sz w:val="24"/>
          <w:szCs w:val="24"/>
        </w:rPr>
      </w:pPr>
      <w:r w:rsidRPr="00B700CC">
        <w:rPr>
          <w:rFonts w:ascii="Times New Roman" w:hAnsi="Times New Roman" w:cs="Times New Roman"/>
          <w:sz w:val="24"/>
          <w:szCs w:val="24"/>
        </w:rPr>
        <w:t>Изучение клеток растения с помощью лупы.</w:t>
      </w:r>
    </w:p>
    <w:p w:rsidR="00FA1093" w:rsidRPr="00B700CC" w:rsidRDefault="00FA1093" w:rsidP="009D55E1">
      <w:pPr>
        <w:jc w:val="both"/>
        <w:rPr>
          <w:rFonts w:ascii="Times New Roman" w:hAnsi="Times New Roman" w:cs="Times New Roman"/>
          <w:sz w:val="24"/>
          <w:szCs w:val="24"/>
        </w:rPr>
      </w:pPr>
      <w:r w:rsidRPr="00B700CC">
        <w:rPr>
          <w:rFonts w:ascii="Times New Roman" w:hAnsi="Times New Roman" w:cs="Times New Roman"/>
          <w:sz w:val="24"/>
          <w:szCs w:val="24"/>
        </w:rPr>
        <w:t>Приготовление препарата кожицы чешуи лука, рассматривание его под микроскопом.</w:t>
      </w:r>
    </w:p>
    <w:p w:rsidR="00FA1093" w:rsidRPr="00B700CC" w:rsidRDefault="00FA1093" w:rsidP="009D55E1">
      <w:pPr>
        <w:jc w:val="both"/>
        <w:rPr>
          <w:rFonts w:ascii="Times New Roman" w:hAnsi="Times New Roman" w:cs="Times New Roman"/>
          <w:sz w:val="24"/>
          <w:szCs w:val="24"/>
        </w:rPr>
      </w:pPr>
      <w:r w:rsidRPr="00B700CC">
        <w:rPr>
          <w:rFonts w:ascii="Times New Roman" w:hAnsi="Times New Roman" w:cs="Times New Roman"/>
          <w:sz w:val="24"/>
          <w:szCs w:val="24"/>
        </w:rPr>
        <w:t>Приготовление препаратов и рассматривание под микроскопом пластид в клетках листа элодеи, плодов томатов, рябины, шиповника.</w:t>
      </w:r>
    </w:p>
    <w:p w:rsidR="00FA1093" w:rsidRPr="00B700CC" w:rsidRDefault="00FA1093" w:rsidP="009D55E1">
      <w:pPr>
        <w:jc w:val="both"/>
        <w:rPr>
          <w:rFonts w:ascii="Times New Roman" w:hAnsi="Times New Roman" w:cs="Times New Roman"/>
          <w:sz w:val="24"/>
          <w:szCs w:val="24"/>
        </w:rPr>
      </w:pPr>
      <w:r w:rsidRPr="00B700CC">
        <w:rPr>
          <w:rFonts w:ascii="Times New Roman" w:hAnsi="Times New Roman" w:cs="Times New Roman"/>
          <w:sz w:val="24"/>
          <w:szCs w:val="24"/>
        </w:rPr>
        <w:t>Приготовление препарата и рассматривание под микроскопом движения цитоплазмы в клетках листа элодеи.</w:t>
      </w:r>
    </w:p>
    <w:p w:rsidR="00FA1093" w:rsidRPr="00B700CC" w:rsidRDefault="00FA1093" w:rsidP="009D55E1">
      <w:pPr>
        <w:jc w:val="both"/>
        <w:rPr>
          <w:rFonts w:ascii="Times New Roman" w:hAnsi="Times New Roman" w:cs="Times New Roman"/>
          <w:sz w:val="24"/>
          <w:szCs w:val="24"/>
        </w:rPr>
      </w:pPr>
      <w:r w:rsidRPr="00B700CC">
        <w:rPr>
          <w:rFonts w:ascii="Times New Roman" w:hAnsi="Times New Roman" w:cs="Times New Roman"/>
          <w:sz w:val="24"/>
          <w:szCs w:val="24"/>
        </w:rPr>
        <w:t>Рассматривание под микроскопом готовых микропрепаратов различных растительных тканей.</w:t>
      </w:r>
    </w:p>
    <w:p w:rsidR="00FA1093" w:rsidRPr="00B700CC" w:rsidRDefault="00FA1093" w:rsidP="009D55E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00CC">
        <w:rPr>
          <w:rFonts w:ascii="Times New Roman" w:hAnsi="Times New Roman" w:cs="Times New Roman"/>
          <w:sz w:val="24"/>
          <w:szCs w:val="24"/>
          <w:u w:val="single"/>
        </w:rPr>
        <w:t xml:space="preserve">Раздел 2  </w:t>
      </w:r>
      <w:r w:rsidRPr="00B700C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Царство Бактерии </w:t>
      </w:r>
      <w:r w:rsidRPr="00B700CC">
        <w:rPr>
          <w:rFonts w:ascii="Times New Roman" w:hAnsi="Times New Roman" w:cs="Times New Roman"/>
          <w:sz w:val="24"/>
          <w:szCs w:val="24"/>
          <w:u w:val="single"/>
        </w:rPr>
        <w:t>(3 ч)</w:t>
      </w:r>
    </w:p>
    <w:p w:rsidR="00FA1093" w:rsidRPr="00B700CC" w:rsidRDefault="00FA1093" w:rsidP="009D55E1">
      <w:pPr>
        <w:jc w:val="both"/>
        <w:rPr>
          <w:rFonts w:ascii="Times New Roman" w:hAnsi="Times New Roman" w:cs="Times New Roman"/>
          <w:sz w:val="24"/>
          <w:szCs w:val="24"/>
        </w:rPr>
      </w:pPr>
      <w:r w:rsidRPr="00B700CC">
        <w:rPr>
          <w:rFonts w:ascii="Times New Roman" w:hAnsi="Times New Roman" w:cs="Times New Roman"/>
          <w:sz w:val="24"/>
          <w:szCs w:val="24"/>
        </w:rPr>
        <w:t>Строение и жизнедеятельность бактерий. Размножение бактерий. Бактерии, их роль в природе и жизни человека. Разнообразие бактерий, их распространение в природе.</w:t>
      </w:r>
    </w:p>
    <w:p w:rsidR="00001973" w:rsidRDefault="00001973" w:rsidP="009D55E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01973" w:rsidRDefault="00001973" w:rsidP="009D55E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A1093" w:rsidRPr="00B700CC" w:rsidRDefault="00FA1093" w:rsidP="009D55E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00CC">
        <w:rPr>
          <w:rFonts w:ascii="Times New Roman" w:hAnsi="Times New Roman" w:cs="Times New Roman"/>
          <w:sz w:val="24"/>
          <w:szCs w:val="24"/>
          <w:u w:val="single"/>
        </w:rPr>
        <w:t xml:space="preserve">Раздел 3 </w:t>
      </w:r>
      <w:r w:rsidRPr="00B700C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Царство Грибы </w:t>
      </w:r>
      <w:r w:rsidRPr="00B700CC">
        <w:rPr>
          <w:rFonts w:ascii="Times New Roman" w:hAnsi="Times New Roman" w:cs="Times New Roman"/>
          <w:sz w:val="24"/>
          <w:szCs w:val="24"/>
          <w:u w:val="single"/>
        </w:rPr>
        <w:t>(5 ч)</w:t>
      </w:r>
    </w:p>
    <w:p w:rsidR="00FA1093" w:rsidRPr="00B700CC" w:rsidRDefault="00FA1093" w:rsidP="009D55E1">
      <w:pPr>
        <w:jc w:val="both"/>
        <w:rPr>
          <w:rFonts w:ascii="Times New Roman" w:hAnsi="Times New Roman" w:cs="Times New Roman"/>
          <w:sz w:val="24"/>
          <w:szCs w:val="24"/>
        </w:rPr>
      </w:pPr>
      <w:r w:rsidRPr="00B700CC">
        <w:rPr>
          <w:rFonts w:ascii="Times New Roman" w:hAnsi="Times New Roman" w:cs="Times New Roman"/>
          <w:sz w:val="24"/>
          <w:szCs w:val="24"/>
        </w:rPr>
        <w:lastRenderedPageBreak/>
        <w:t>Грибы. Общая характеристика грибов, их строение и жизнедеятельность. Шляпочные грибы. Съедобные и ядовитые грибы. Правила сбора съедобных</w:t>
      </w:r>
      <w:r w:rsidR="009D55E1" w:rsidRPr="00B700CC">
        <w:rPr>
          <w:rFonts w:ascii="Times New Roman" w:hAnsi="Times New Roman" w:cs="Times New Roman"/>
          <w:sz w:val="24"/>
          <w:szCs w:val="24"/>
        </w:rPr>
        <w:t xml:space="preserve"> </w:t>
      </w:r>
      <w:r w:rsidRPr="00B700CC">
        <w:rPr>
          <w:rFonts w:ascii="Times New Roman" w:hAnsi="Times New Roman" w:cs="Times New Roman"/>
          <w:sz w:val="24"/>
          <w:szCs w:val="24"/>
        </w:rPr>
        <w:t>грибов и их охрана. Профилактика отравления грибами. Дрожжи, плесневые грибы. Грибы-паразиты. Роль грибов в природе и жизни человека.</w:t>
      </w:r>
    </w:p>
    <w:p w:rsidR="00FA1093" w:rsidRPr="00B700CC" w:rsidRDefault="00FA1093" w:rsidP="009D55E1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700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Демонстрация</w:t>
      </w:r>
    </w:p>
    <w:p w:rsidR="00FA1093" w:rsidRPr="00B700CC" w:rsidRDefault="00FA1093" w:rsidP="009D55E1">
      <w:pPr>
        <w:jc w:val="both"/>
        <w:rPr>
          <w:rFonts w:ascii="Times New Roman" w:hAnsi="Times New Roman" w:cs="Times New Roman"/>
          <w:sz w:val="24"/>
          <w:szCs w:val="24"/>
        </w:rPr>
      </w:pPr>
      <w:r w:rsidRPr="00B700CC">
        <w:rPr>
          <w:rFonts w:ascii="Times New Roman" w:hAnsi="Times New Roman" w:cs="Times New Roman"/>
          <w:sz w:val="24"/>
          <w:szCs w:val="24"/>
        </w:rPr>
        <w:t>Муляжи плодовых тел шляпочных грибов. Натуральные объекты (трутовик, ржавчина, головня, спорынья).</w:t>
      </w:r>
    </w:p>
    <w:p w:rsidR="00FA1093" w:rsidRPr="00B700CC" w:rsidRDefault="00FA1093" w:rsidP="009D55E1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700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Лабораторные и практические работы</w:t>
      </w:r>
    </w:p>
    <w:p w:rsidR="00FA1093" w:rsidRPr="00B700CC" w:rsidRDefault="00FA1093" w:rsidP="009D55E1">
      <w:pPr>
        <w:jc w:val="both"/>
        <w:rPr>
          <w:rFonts w:ascii="Times New Roman" w:hAnsi="Times New Roman" w:cs="Times New Roman"/>
          <w:sz w:val="24"/>
          <w:szCs w:val="24"/>
        </w:rPr>
      </w:pPr>
      <w:r w:rsidRPr="00B700CC">
        <w:rPr>
          <w:rFonts w:ascii="Times New Roman" w:hAnsi="Times New Roman" w:cs="Times New Roman"/>
          <w:sz w:val="24"/>
          <w:szCs w:val="24"/>
        </w:rPr>
        <w:t>Строение плодовых тел шляпочных грибов.</w:t>
      </w:r>
    </w:p>
    <w:p w:rsidR="00FA1093" w:rsidRPr="00B700CC" w:rsidRDefault="00FA1093" w:rsidP="009D55E1">
      <w:pPr>
        <w:jc w:val="both"/>
        <w:rPr>
          <w:rFonts w:ascii="Times New Roman" w:hAnsi="Times New Roman" w:cs="Times New Roman"/>
          <w:sz w:val="24"/>
          <w:szCs w:val="24"/>
        </w:rPr>
      </w:pPr>
      <w:r w:rsidRPr="00B700CC">
        <w:rPr>
          <w:rFonts w:ascii="Times New Roman" w:hAnsi="Times New Roman" w:cs="Times New Roman"/>
          <w:sz w:val="24"/>
          <w:szCs w:val="24"/>
        </w:rPr>
        <w:t xml:space="preserve">Строение плесневого гриба </w:t>
      </w:r>
      <w:proofErr w:type="spellStart"/>
      <w:r w:rsidRPr="00B700CC">
        <w:rPr>
          <w:rFonts w:ascii="Times New Roman" w:hAnsi="Times New Roman" w:cs="Times New Roman"/>
          <w:sz w:val="24"/>
          <w:szCs w:val="24"/>
        </w:rPr>
        <w:t>мукора</w:t>
      </w:r>
      <w:proofErr w:type="spellEnd"/>
      <w:r w:rsidRPr="00B700CC">
        <w:rPr>
          <w:rFonts w:ascii="Times New Roman" w:hAnsi="Times New Roman" w:cs="Times New Roman"/>
          <w:sz w:val="24"/>
          <w:szCs w:val="24"/>
        </w:rPr>
        <w:t>.</w:t>
      </w:r>
    </w:p>
    <w:p w:rsidR="00FA1093" w:rsidRPr="00B700CC" w:rsidRDefault="00FA1093" w:rsidP="009D55E1">
      <w:pPr>
        <w:jc w:val="both"/>
        <w:rPr>
          <w:rFonts w:ascii="Times New Roman" w:hAnsi="Times New Roman" w:cs="Times New Roman"/>
          <w:sz w:val="24"/>
          <w:szCs w:val="24"/>
        </w:rPr>
      </w:pPr>
      <w:r w:rsidRPr="00B700CC">
        <w:rPr>
          <w:rFonts w:ascii="Times New Roman" w:hAnsi="Times New Roman" w:cs="Times New Roman"/>
          <w:sz w:val="24"/>
          <w:szCs w:val="24"/>
        </w:rPr>
        <w:t>Строение дрожжей.</w:t>
      </w:r>
    </w:p>
    <w:p w:rsidR="00FA1093" w:rsidRPr="00B700CC" w:rsidRDefault="00FA1093" w:rsidP="009D55E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00CC">
        <w:rPr>
          <w:rFonts w:ascii="Times New Roman" w:hAnsi="Times New Roman" w:cs="Times New Roman"/>
          <w:sz w:val="24"/>
          <w:szCs w:val="24"/>
          <w:u w:val="single"/>
        </w:rPr>
        <w:t xml:space="preserve">Раздел 4 </w:t>
      </w:r>
      <w:r w:rsidRPr="00B700C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Царство Растения </w:t>
      </w:r>
      <w:r w:rsidRPr="00B700CC">
        <w:rPr>
          <w:rFonts w:ascii="Times New Roman" w:hAnsi="Times New Roman" w:cs="Times New Roman"/>
          <w:sz w:val="24"/>
          <w:szCs w:val="24"/>
          <w:u w:val="single"/>
        </w:rPr>
        <w:t>(13 ч)</w:t>
      </w:r>
    </w:p>
    <w:p w:rsidR="00FA1093" w:rsidRPr="00B700CC" w:rsidRDefault="00FA1093" w:rsidP="009D55E1">
      <w:pPr>
        <w:jc w:val="both"/>
        <w:rPr>
          <w:rFonts w:ascii="Times New Roman" w:hAnsi="Times New Roman" w:cs="Times New Roman"/>
          <w:sz w:val="24"/>
          <w:szCs w:val="24"/>
        </w:rPr>
      </w:pPr>
      <w:r w:rsidRPr="00B700CC">
        <w:rPr>
          <w:rFonts w:ascii="Times New Roman" w:hAnsi="Times New Roman" w:cs="Times New Roman"/>
          <w:sz w:val="24"/>
          <w:szCs w:val="24"/>
        </w:rPr>
        <w:t xml:space="preserve">Растения. Ботаника — наука о растениях. Методы изучения растений. Общая характеристика растительного царства. Многообразие растений, их связь со средой обитания. Роль в биосфере. Охрана растений. Основные группы растений (водоросли, мхи, хвощи, плауны, папоротники, голосеменные, цветковые). Водоросли. Многообразие водорослей. Среда обитания водорослей. Строение одноклеточных и многоклеточных водорослей. Роль </w:t>
      </w:r>
      <w:proofErr w:type="spellStart"/>
      <w:r w:rsidRPr="00B700CC">
        <w:rPr>
          <w:rFonts w:ascii="Times New Roman" w:hAnsi="Times New Roman" w:cs="Times New Roman"/>
          <w:sz w:val="24"/>
          <w:szCs w:val="24"/>
        </w:rPr>
        <w:t>водорослейв</w:t>
      </w:r>
      <w:proofErr w:type="spellEnd"/>
      <w:r w:rsidRPr="00B700CC">
        <w:rPr>
          <w:rFonts w:ascii="Times New Roman" w:hAnsi="Times New Roman" w:cs="Times New Roman"/>
          <w:sz w:val="24"/>
          <w:szCs w:val="24"/>
        </w:rPr>
        <w:t xml:space="preserve"> природе и жизни человека, охрана водорослей. Лишайники, их строение, разнообразие, среда обитания. Значение в природе и жизни человека. Мхи. Многообразие мхов. Среда обитания. Строение мхов, их значение. </w:t>
      </w:r>
      <w:proofErr w:type="gramStart"/>
      <w:r w:rsidRPr="00B700CC">
        <w:rPr>
          <w:rFonts w:ascii="Times New Roman" w:hAnsi="Times New Roman" w:cs="Times New Roman"/>
          <w:sz w:val="24"/>
          <w:szCs w:val="24"/>
        </w:rPr>
        <w:t>Папоротники, хвощи, плауны, их строение, многообразие, среда обитания, роль в природе и жизни человека, охрана.</w:t>
      </w:r>
      <w:proofErr w:type="gramEnd"/>
      <w:r w:rsidRPr="00B700CC">
        <w:rPr>
          <w:rFonts w:ascii="Times New Roman" w:hAnsi="Times New Roman" w:cs="Times New Roman"/>
          <w:sz w:val="24"/>
          <w:szCs w:val="24"/>
        </w:rPr>
        <w:t xml:space="preserve"> Голосеменные, их строение и разнообразие. Среда обитания. Распространение голосеменных, значение в природе и жизни человека, их охрана. Цветковые растения, их строение и многообразие. Среда обитания. Значение </w:t>
      </w:r>
      <w:proofErr w:type="gramStart"/>
      <w:r w:rsidRPr="00B700CC">
        <w:rPr>
          <w:rFonts w:ascii="Times New Roman" w:hAnsi="Times New Roman" w:cs="Times New Roman"/>
          <w:sz w:val="24"/>
          <w:szCs w:val="24"/>
        </w:rPr>
        <w:t>цветковых</w:t>
      </w:r>
      <w:proofErr w:type="gramEnd"/>
      <w:r w:rsidRPr="00B700CC">
        <w:rPr>
          <w:rFonts w:ascii="Times New Roman" w:hAnsi="Times New Roman" w:cs="Times New Roman"/>
          <w:sz w:val="24"/>
          <w:szCs w:val="24"/>
        </w:rPr>
        <w:t xml:space="preserve"> в природе и жизни человека. Происхождение растений. Основные этапы развития растительного мира.</w:t>
      </w:r>
    </w:p>
    <w:p w:rsidR="00FA1093" w:rsidRPr="00B700CC" w:rsidRDefault="00FA1093" w:rsidP="009D55E1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700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Демонстрация</w:t>
      </w:r>
    </w:p>
    <w:p w:rsidR="00FA1093" w:rsidRPr="00B700CC" w:rsidRDefault="00FA1093" w:rsidP="009D55E1">
      <w:pPr>
        <w:jc w:val="both"/>
        <w:rPr>
          <w:rFonts w:ascii="Times New Roman" w:hAnsi="Times New Roman" w:cs="Times New Roman"/>
          <w:sz w:val="24"/>
          <w:szCs w:val="24"/>
        </w:rPr>
      </w:pPr>
      <w:r w:rsidRPr="00B700CC">
        <w:rPr>
          <w:rFonts w:ascii="Times New Roman" w:hAnsi="Times New Roman" w:cs="Times New Roman"/>
          <w:sz w:val="24"/>
          <w:szCs w:val="24"/>
        </w:rPr>
        <w:t>Гербарные экземпляры растений. Отпечатки ископаемых растений.</w:t>
      </w:r>
    </w:p>
    <w:p w:rsidR="00FA1093" w:rsidRPr="00B700CC" w:rsidRDefault="00FA1093" w:rsidP="009D55E1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700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Лабораторные и практические работы</w:t>
      </w:r>
    </w:p>
    <w:p w:rsidR="00FA1093" w:rsidRPr="00B700CC" w:rsidRDefault="00FA1093" w:rsidP="009D55E1">
      <w:pPr>
        <w:jc w:val="both"/>
        <w:rPr>
          <w:rFonts w:ascii="Times New Roman" w:hAnsi="Times New Roman" w:cs="Times New Roman"/>
          <w:sz w:val="24"/>
          <w:szCs w:val="24"/>
        </w:rPr>
      </w:pPr>
      <w:r w:rsidRPr="00B700CC">
        <w:rPr>
          <w:rFonts w:ascii="Times New Roman" w:hAnsi="Times New Roman" w:cs="Times New Roman"/>
          <w:sz w:val="24"/>
          <w:szCs w:val="24"/>
        </w:rPr>
        <w:t>Строение зеленых водорослей.</w:t>
      </w:r>
    </w:p>
    <w:p w:rsidR="00FA1093" w:rsidRPr="00B700CC" w:rsidRDefault="00FA1093" w:rsidP="009D55E1">
      <w:pPr>
        <w:jc w:val="both"/>
        <w:rPr>
          <w:rFonts w:ascii="Times New Roman" w:hAnsi="Times New Roman" w:cs="Times New Roman"/>
          <w:sz w:val="24"/>
          <w:szCs w:val="24"/>
        </w:rPr>
      </w:pPr>
      <w:r w:rsidRPr="00B700CC">
        <w:rPr>
          <w:rFonts w:ascii="Times New Roman" w:hAnsi="Times New Roman" w:cs="Times New Roman"/>
          <w:sz w:val="24"/>
          <w:szCs w:val="24"/>
        </w:rPr>
        <w:t>Строение мха (на местных видах).</w:t>
      </w:r>
    </w:p>
    <w:p w:rsidR="00FA1093" w:rsidRPr="00B700CC" w:rsidRDefault="00FA1093" w:rsidP="009D55E1">
      <w:pPr>
        <w:jc w:val="both"/>
        <w:rPr>
          <w:rFonts w:ascii="Times New Roman" w:hAnsi="Times New Roman" w:cs="Times New Roman"/>
          <w:sz w:val="24"/>
          <w:szCs w:val="24"/>
        </w:rPr>
      </w:pPr>
      <w:r w:rsidRPr="00B700CC">
        <w:rPr>
          <w:rFonts w:ascii="Times New Roman" w:hAnsi="Times New Roman" w:cs="Times New Roman"/>
          <w:sz w:val="24"/>
          <w:szCs w:val="24"/>
        </w:rPr>
        <w:t xml:space="preserve">Строение </w:t>
      </w:r>
      <w:proofErr w:type="spellStart"/>
      <w:r w:rsidRPr="00B700CC">
        <w:rPr>
          <w:rFonts w:ascii="Times New Roman" w:hAnsi="Times New Roman" w:cs="Times New Roman"/>
          <w:sz w:val="24"/>
          <w:szCs w:val="24"/>
        </w:rPr>
        <w:t>спороносящего</w:t>
      </w:r>
      <w:proofErr w:type="spellEnd"/>
      <w:r w:rsidRPr="00B700CC">
        <w:rPr>
          <w:rFonts w:ascii="Times New Roman" w:hAnsi="Times New Roman" w:cs="Times New Roman"/>
          <w:sz w:val="24"/>
          <w:szCs w:val="24"/>
        </w:rPr>
        <w:t xml:space="preserve"> хвоща.</w:t>
      </w:r>
    </w:p>
    <w:p w:rsidR="00FA1093" w:rsidRPr="00B700CC" w:rsidRDefault="00FA1093" w:rsidP="009D55E1">
      <w:pPr>
        <w:jc w:val="both"/>
        <w:rPr>
          <w:rFonts w:ascii="Times New Roman" w:hAnsi="Times New Roman" w:cs="Times New Roman"/>
          <w:sz w:val="24"/>
          <w:szCs w:val="24"/>
        </w:rPr>
      </w:pPr>
      <w:r w:rsidRPr="00B700CC">
        <w:rPr>
          <w:rFonts w:ascii="Times New Roman" w:hAnsi="Times New Roman" w:cs="Times New Roman"/>
          <w:sz w:val="24"/>
          <w:szCs w:val="24"/>
        </w:rPr>
        <w:t xml:space="preserve">Строение </w:t>
      </w:r>
      <w:proofErr w:type="spellStart"/>
      <w:r w:rsidRPr="00B700CC">
        <w:rPr>
          <w:rFonts w:ascii="Times New Roman" w:hAnsi="Times New Roman" w:cs="Times New Roman"/>
          <w:sz w:val="24"/>
          <w:szCs w:val="24"/>
        </w:rPr>
        <w:t>спороносящего</w:t>
      </w:r>
      <w:proofErr w:type="spellEnd"/>
      <w:r w:rsidRPr="00B700CC">
        <w:rPr>
          <w:rFonts w:ascii="Times New Roman" w:hAnsi="Times New Roman" w:cs="Times New Roman"/>
          <w:sz w:val="24"/>
          <w:szCs w:val="24"/>
        </w:rPr>
        <w:t xml:space="preserve"> папоротника.</w:t>
      </w:r>
    </w:p>
    <w:p w:rsidR="00FA1093" w:rsidRPr="00B700CC" w:rsidRDefault="00FA1093" w:rsidP="009D55E1">
      <w:pPr>
        <w:jc w:val="both"/>
        <w:rPr>
          <w:rFonts w:ascii="Times New Roman" w:hAnsi="Times New Roman" w:cs="Times New Roman"/>
          <w:sz w:val="24"/>
          <w:szCs w:val="24"/>
        </w:rPr>
      </w:pPr>
      <w:r w:rsidRPr="00B700CC">
        <w:rPr>
          <w:rFonts w:ascii="Times New Roman" w:hAnsi="Times New Roman" w:cs="Times New Roman"/>
          <w:sz w:val="24"/>
          <w:szCs w:val="24"/>
        </w:rPr>
        <w:t>Строение хвои и шишек хво</w:t>
      </w:r>
      <w:r w:rsidR="00BD7E48">
        <w:rPr>
          <w:rFonts w:ascii="Times New Roman" w:hAnsi="Times New Roman" w:cs="Times New Roman"/>
          <w:sz w:val="24"/>
          <w:szCs w:val="24"/>
        </w:rPr>
        <w:t>йных (на примере местных видов)</w:t>
      </w:r>
    </w:p>
    <w:sectPr w:rsidR="00FA1093" w:rsidRPr="00B700CC" w:rsidSect="00211CC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1116"/>
        </w:tabs>
        <w:ind w:left="1116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76"/>
        </w:tabs>
        <w:ind w:left="147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36"/>
        </w:tabs>
        <w:ind w:left="183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56"/>
        </w:tabs>
        <w:ind w:left="255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16"/>
        </w:tabs>
        <w:ind w:left="291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76"/>
        </w:tabs>
        <w:ind w:left="327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36"/>
        </w:tabs>
        <w:ind w:left="363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96"/>
        </w:tabs>
        <w:ind w:left="3996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1017"/>
        </w:tabs>
        <w:ind w:left="101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77"/>
        </w:tabs>
        <w:ind w:left="13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37"/>
        </w:tabs>
        <w:ind w:left="17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97"/>
        </w:tabs>
        <w:ind w:left="20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57"/>
        </w:tabs>
        <w:ind w:left="24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17"/>
        </w:tabs>
        <w:ind w:left="28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37"/>
        </w:tabs>
        <w:ind w:left="35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97"/>
        </w:tabs>
        <w:ind w:left="3897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80"/>
        </w:tabs>
        <w:ind w:left="13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60"/>
        </w:tabs>
        <w:ind w:left="24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20"/>
        </w:tabs>
        <w:ind w:left="28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40"/>
        </w:tabs>
        <w:ind w:left="35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00"/>
        </w:tabs>
        <w:ind w:left="39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1017"/>
        </w:tabs>
        <w:ind w:left="101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77"/>
        </w:tabs>
        <w:ind w:left="13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37"/>
        </w:tabs>
        <w:ind w:left="17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97"/>
        </w:tabs>
        <w:ind w:left="20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57"/>
        </w:tabs>
        <w:ind w:left="24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17"/>
        </w:tabs>
        <w:ind w:left="28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37"/>
        </w:tabs>
        <w:ind w:left="35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97"/>
        </w:tabs>
        <w:ind w:left="3897" w:hanging="360"/>
      </w:pPr>
      <w:rPr>
        <w:rFonts w:ascii="OpenSymbol" w:hAnsi="OpenSymbol" w:cs="OpenSymbol"/>
      </w:rPr>
    </w:lvl>
  </w:abstractNum>
  <w:abstractNum w:abstractNumId="4">
    <w:nsid w:val="059C5BF0"/>
    <w:multiLevelType w:val="hybridMultilevel"/>
    <w:tmpl w:val="48EE5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324AA7"/>
    <w:multiLevelType w:val="hybridMultilevel"/>
    <w:tmpl w:val="71E0F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7264F4"/>
    <w:multiLevelType w:val="hybridMultilevel"/>
    <w:tmpl w:val="6BCE2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702867"/>
    <w:multiLevelType w:val="hybridMultilevel"/>
    <w:tmpl w:val="4D844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47301A"/>
    <w:multiLevelType w:val="hybridMultilevel"/>
    <w:tmpl w:val="25CC8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740047"/>
    <w:multiLevelType w:val="hybridMultilevel"/>
    <w:tmpl w:val="80269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7C478F"/>
    <w:multiLevelType w:val="hybridMultilevel"/>
    <w:tmpl w:val="03DA2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8921F0"/>
    <w:multiLevelType w:val="hybridMultilevel"/>
    <w:tmpl w:val="7F623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35244E"/>
    <w:multiLevelType w:val="hybridMultilevel"/>
    <w:tmpl w:val="CB564C86"/>
    <w:lvl w:ilvl="0" w:tplc="7F10E96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2"/>
  </w:num>
  <w:num w:numId="8">
    <w:abstractNumId w:val="11"/>
  </w:num>
  <w:num w:numId="9">
    <w:abstractNumId w:val="8"/>
  </w:num>
  <w:num w:numId="10">
    <w:abstractNumId w:val="10"/>
  </w:num>
  <w:num w:numId="11">
    <w:abstractNumId w:val="7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A9"/>
    <w:rsid w:val="00001973"/>
    <w:rsid w:val="000156FE"/>
    <w:rsid w:val="00067AB6"/>
    <w:rsid w:val="00174016"/>
    <w:rsid w:val="00192FDB"/>
    <w:rsid w:val="001B7F69"/>
    <w:rsid w:val="00211CC7"/>
    <w:rsid w:val="003E5076"/>
    <w:rsid w:val="00403CE0"/>
    <w:rsid w:val="004166A4"/>
    <w:rsid w:val="00482B8B"/>
    <w:rsid w:val="005279EA"/>
    <w:rsid w:val="00570482"/>
    <w:rsid w:val="00665E8E"/>
    <w:rsid w:val="006F5877"/>
    <w:rsid w:val="007071CC"/>
    <w:rsid w:val="007D53BA"/>
    <w:rsid w:val="007E0DD1"/>
    <w:rsid w:val="00846123"/>
    <w:rsid w:val="0092473F"/>
    <w:rsid w:val="009D55E1"/>
    <w:rsid w:val="009E35F8"/>
    <w:rsid w:val="00A83446"/>
    <w:rsid w:val="00A83466"/>
    <w:rsid w:val="00B700CC"/>
    <w:rsid w:val="00BA455F"/>
    <w:rsid w:val="00BD2233"/>
    <w:rsid w:val="00BD7E48"/>
    <w:rsid w:val="00C4256A"/>
    <w:rsid w:val="00C876F6"/>
    <w:rsid w:val="00D31B27"/>
    <w:rsid w:val="00DB0185"/>
    <w:rsid w:val="00E42CA9"/>
    <w:rsid w:val="00EC1275"/>
    <w:rsid w:val="00F12F9A"/>
    <w:rsid w:val="00FA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431044b0447043d044b0439char1">
    <w:name w:val="dash041e_0431_044b_0447_043d_044b_0439__char1"/>
    <w:rsid w:val="00D31B27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dash041e0431044b0447043d044b0439">
    <w:name w:val="dash041e_0431_044b_0447_043d_044b_0439"/>
    <w:basedOn w:val="a"/>
    <w:rsid w:val="00D31B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D31B27"/>
    <w:pPr>
      <w:ind w:left="720"/>
      <w:contextualSpacing/>
    </w:pPr>
  </w:style>
  <w:style w:type="paragraph" w:styleId="a4">
    <w:name w:val="No Spacing"/>
    <w:uiPriority w:val="1"/>
    <w:qFormat/>
    <w:rsid w:val="00211CC7"/>
    <w:pPr>
      <w:spacing w:after="0" w:line="240" w:lineRule="auto"/>
    </w:pPr>
  </w:style>
  <w:style w:type="table" w:styleId="a5">
    <w:name w:val="Table Grid"/>
    <w:basedOn w:val="a1"/>
    <w:rsid w:val="00211C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z1">
    <w:name w:val="WW8Num2z1"/>
    <w:rsid w:val="003E5076"/>
    <w:rPr>
      <w:rFonts w:ascii="Courier New" w:hAnsi="Courier New" w:cs="Courier New"/>
    </w:rPr>
  </w:style>
  <w:style w:type="paragraph" w:customStyle="1" w:styleId="21">
    <w:name w:val="Основной текст с отступом 21"/>
    <w:basedOn w:val="a"/>
    <w:rsid w:val="00B700C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431044b0447043d044b0439char1">
    <w:name w:val="dash041e_0431_044b_0447_043d_044b_0439__char1"/>
    <w:rsid w:val="00D31B27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dash041e0431044b0447043d044b0439">
    <w:name w:val="dash041e_0431_044b_0447_043d_044b_0439"/>
    <w:basedOn w:val="a"/>
    <w:rsid w:val="00D31B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D31B27"/>
    <w:pPr>
      <w:ind w:left="720"/>
      <w:contextualSpacing/>
    </w:pPr>
  </w:style>
  <w:style w:type="paragraph" w:styleId="a4">
    <w:name w:val="No Spacing"/>
    <w:uiPriority w:val="1"/>
    <w:qFormat/>
    <w:rsid w:val="00211CC7"/>
    <w:pPr>
      <w:spacing w:after="0" w:line="240" w:lineRule="auto"/>
    </w:pPr>
  </w:style>
  <w:style w:type="table" w:styleId="a5">
    <w:name w:val="Table Grid"/>
    <w:basedOn w:val="a1"/>
    <w:rsid w:val="00211C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z1">
    <w:name w:val="WW8Num2z1"/>
    <w:rsid w:val="003E5076"/>
    <w:rPr>
      <w:rFonts w:ascii="Courier New" w:hAnsi="Courier New" w:cs="Courier New"/>
    </w:rPr>
  </w:style>
  <w:style w:type="paragraph" w:customStyle="1" w:styleId="21">
    <w:name w:val="Основной текст с отступом 21"/>
    <w:basedOn w:val="a"/>
    <w:rsid w:val="00B700C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3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1595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DNA7 X86</cp:lastModifiedBy>
  <cp:revision>4</cp:revision>
  <dcterms:created xsi:type="dcterms:W3CDTF">2019-01-29T15:35:00Z</dcterms:created>
  <dcterms:modified xsi:type="dcterms:W3CDTF">2019-01-30T06:21:00Z</dcterms:modified>
</cp:coreProperties>
</file>